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39B58" w14:textId="70757331" w:rsidR="008D2BE6" w:rsidRPr="007344CC" w:rsidRDefault="008D2BE6" w:rsidP="00FB4536">
      <w:pPr>
        <w:pStyle w:val="Nagwek6"/>
        <w:spacing w:before="0" w:after="0" w:line="276" w:lineRule="auto"/>
        <w:rPr>
          <w:rFonts w:ascii="Arial" w:hAnsi="Arial" w:cs="Arial"/>
          <w:bCs w:val="0"/>
          <w:sz w:val="20"/>
          <w:szCs w:val="24"/>
        </w:rPr>
      </w:pPr>
    </w:p>
    <w:p w14:paraId="30BF0C90" w14:textId="6530614C" w:rsidR="00D718F6" w:rsidRDefault="00D718F6" w:rsidP="00F50C1C">
      <w:pPr>
        <w:pStyle w:val="Nagwek6"/>
        <w:spacing w:before="0" w:after="0" w:line="276" w:lineRule="auto"/>
        <w:jc w:val="center"/>
        <w:rPr>
          <w:rFonts w:ascii="Arial" w:hAnsi="Arial" w:cs="Arial"/>
          <w:sz w:val="24"/>
          <w:szCs w:val="24"/>
        </w:rPr>
      </w:pPr>
      <w:r>
        <w:rPr>
          <w:rFonts w:ascii="Arial" w:hAnsi="Arial" w:cs="Arial"/>
          <w:sz w:val="24"/>
          <w:szCs w:val="24"/>
        </w:rPr>
        <w:t xml:space="preserve">- Wzór - </w:t>
      </w:r>
    </w:p>
    <w:p w14:paraId="452B45C7" w14:textId="374D6F99" w:rsidR="00E14753" w:rsidRPr="00340BB1" w:rsidRDefault="00340BB1" w:rsidP="00F50C1C">
      <w:pPr>
        <w:pStyle w:val="Nagwek6"/>
        <w:spacing w:before="0" w:after="0" w:line="276" w:lineRule="auto"/>
        <w:jc w:val="center"/>
        <w:rPr>
          <w:rFonts w:ascii="Arial" w:hAnsi="Arial" w:cs="Arial"/>
          <w:sz w:val="24"/>
          <w:szCs w:val="24"/>
        </w:rPr>
      </w:pPr>
      <w:r>
        <w:rPr>
          <w:rFonts w:ascii="Arial" w:hAnsi="Arial" w:cs="Arial"/>
          <w:sz w:val="24"/>
          <w:szCs w:val="24"/>
        </w:rPr>
        <w:t>Umowa n</w:t>
      </w:r>
      <w:r w:rsidR="000B4776">
        <w:rPr>
          <w:rFonts w:ascii="Arial" w:hAnsi="Arial" w:cs="Arial"/>
          <w:sz w:val="24"/>
          <w:szCs w:val="24"/>
        </w:rPr>
        <w:t>r S</w:t>
      </w:r>
      <w:r w:rsidR="00F545A0">
        <w:rPr>
          <w:rFonts w:ascii="Arial" w:hAnsi="Arial" w:cs="Arial"/>
          <w:sz w:val="24"/>
          <w:szCs w:val="24"/>
        </w:rPr>
        <w:t>A</w:t>
      </w:r>
      <w:r w:rsidR="000B4776">
        <w:rPr>
          <w:rFonts w:ascii="Arial" w:hAnsi="Arial" w:cs="Arial"/>
          <w:sz w:val="24"/>
          <w:szCs w:val="24"/>
        </w:rPr>
        <w:t>.271</w:t>
      </w:r>
      <w:r w:rsidR="00A1506B">
        <w:rPr>
          <w:rFonts w:ascii="Arial" w:hAnsi="Arial" w:cs="Arial"/>
          <w:sz w:val="24"/>
          <w:szCs w:val="24"/>
        </w:rPr>
        <w:t>…..</w:t>
      </w:r>
      <w:r w:rsidR="000B4776">
        <w:rPr>
          <w:rFonts w:ascii="Arial" w:hAnsi="Arial" w:cs="Arial"/>
          <w:sz w:val="24"/>
          <w:szCs w:val="24"/>
        </w:rPr>
        <w:t>.</w:t>
      </w:r>
      <w:r w:rsidR="00E14753" w:rsidRPr="00340BB1">
        <w:rPr>
          <w:rFonts w:ascii="Arial" w:hAnsi="Arial" w:cs="Arial"/>
          <w:sz w:val="24"/>
          <w:szCs w:val="24"/>
        </w:rPr>
        <w:t>2</w:t>
      </w:r>
      <w:r w:rsidR="005C2B07">
        <w:rPr>
          <w:rFonts w:ascii="Arial" w:hAnsi="Arial" w:cs="Arial"/>
          <w:sz w:val="24"/>
          <w:szCs w:val="24"/>
        </w:rPr>
        <w:t>0</w:t>
      </w:r>
      <w:r w:rsidR="00BA1BD0">
        <w:rPr>
          <w:rFonts w:ascii="Arial" w:hAnsi="Arial" w:cs="Arial"/>
          <w:sz w:val="24"/>
          <w:szCs w:val="24"/>
        </w:rPr>
        <w:t>2</w:t>
      </w:r>
      <w:r w:rsidR="00A1506B">
        <w:rPr>
          <w:rFonts w:ascii="Arial" w:hAnsi="Arial" w:cs="Arial"/>
          <w:sz w:val="24"/>
          <w:szCs w:val="24"/>
        </w:rPr>
        <w:t>4</w:t>
      </w:r>
    </w:p>
    <w:p w14:paraId="2820AFB9" w14:textId="0263EE02" w:rsidR="00340BB1" w:rsidRPr="00340BB1" w:rsidRDefault="005C2B07" w:rsidP="00F50C1C">
      <w:pPr>
        <w:spacing w:line="276" w:lineRule="auto"/>
        <w:jc w:val="center"/>
        <w:rPr>
          <w:rFonts w:ascii="Arial" w:hAnsi="Arial" w:cs="Arial"/>
          <w:sz w:val="24"/>
          <w:szCs w:val="24"/>
          <w:lang w:eastAsia="pl-PL"/>
        </w:rPr>
      </w:pPr>
      <w:r>
        <w:rPr>
          <w:rFonts w:ascii="Arial" w:hAnsi="Arial" w:cs="Arial"/>
          <w:b/>
          <w:sz w:val="24"/>
          <w:szCs w:val="24"/>
          <w:lang w:eastAsia="pl-PL"/>
        </w:rPr>
        <w:t xml:space="preserve"> dnia: </w:t>
      </w:r>
      <w:r w:rsidR="00A1506B">
        <w:rPr>
          <w:rFonts w:ascii="Arial" w:hAnsi="Arial" w:cs="Arial"/>
          <w:b/>
          <w:sz w:val="24"/>
          <w:szCs w:val="24"/>
          <w:lang w:eastAsia="pl-PL"/>
        </w:rPr>
        <w:t>……</w:t>
      </w:r>
      <w:r w:rsidR="001A4882">
        <w:rPr>
          <w:rFonts w:ascii="Arial" w:hAnsi="Arial" w:cs="Arial"/>
          <w:b/>
          <w:sz w:val="24"/>
          <w:szCs w:val="24"/>
          <w:lang w:eastAsia="pl-PL"/>
        </w:rPr>
        <w:t>.0</w:t>
      </w:r>
      <w:r w:rsidR="00A1506B">
        <w:rPr>
          <w:rFonts w:ascii="Arial" w:hAnsi="Arial" w:cs="Arial"/>
          <w:b/>
          <w:sz w:val="24"/>
          <w:szCs w:val="24"/>
          <w:lang w:eastAsia="pl-PL"/>
        </w:rPr>
        <w:t>6</w:t>
      </w:r>
      <w:r w:rsidR="00A37BDB">
        <w:rPr>
          <w:rFonts w:ascii="Arial" w:hAnsi="Arial" w:cs="Arial"/>
          <w:b/>
          <w:sz w:val="24"/>
          <w:szCs w:val="24"/>
          <w:lang w:eastAsia="pl-PL"/>
        </w:rPr>
        <w:t>.</w:t>
      </w:r>
      <w:r>
        <w:rPr>
          <w:rFonts w:ascii="Arial" w:hAnsi="Arial" w:cs="Arial"/>
          <w:b/>
          <w:sz w:val="24"/>
          <w:szCs w:val="24"/>
          <w:lang w:eastAsia="pl-PL"/>
        </w:rPr>
        <w:t>20</w:t>
      </w:r>
      <w:r w:rsidR="00BA1BD0">
        <w:rPr>
          <w:rFonts w:ascii="Arial" w:hAnsi="Arial" w:cs="Arial"/>
          <w:b/>
          <w:sz w:val="24"/>
          <w:szCs w:val="24"/>
          <w:lang w:eastAsia="pl-PL"/>
        </w:rPr>
        <w:t>2</w:t>
      </w:r>
      <w:r w:rsidR="00A1506B">
        <w:rPr>
          <w:rFonts w:ascii="Arial" w:hAnsi="Arial" w:cs="Arial"/>
          <w:b/>
          <w:sz w:val="24"/>
          <w:szCs w:val="24"/>
          <w:lang w:eastAsia="pl-PL"/>
        </w:rPr>
        <w:t>4</w:t>
      </w:r>
      <w:r w:rsidR="00340BB1" w:rsidRPr="00340BB1">
        <w:rPr>
          <w:rFonts w:ascii="Arial" w:hAnsi="Arial" w:cs="Arial"/>
          <w:b/>
          <w:sz w:val="24"/>
          <w:szCs w:val="24"/>
          <w:lang w:eastAsia="pl-PL"/>
        </w:rPr>
        <w:t xml:space="preserve"> roku</w:t>
      </w:r>
    </w:p>
    <w:p w14:paraId="09020A2D" w14:textId="5CCE5CF8" w:rsidR="00F4583D" w:rsidRPr="00C717A8" w:rsidRDefault="00E14753" w:rsidP="00F50C1C">
      <w:pPr>
        <w:spacing w:line="276" w:lineRule="auto"/>
        <w:jc w:val="center"/>
        <w:rPr>
          <w:rFonts w:ascii="Arial" w:hAnsi="Arial" w:cs="Arial"/>
          <w:szCs w:val="22"/>
        </w:rPr>
      </w:pPr>
      <w:r w:rsidRPr="00C717A8">
        <w:rPr>
          <w:rFonts w:ascii="Arial" w:hAnsi="Arial" w:cs="Arial"/>
          <w:sz w:val="18"/>
        </w:rPr>
        <w:t xml:space="preserve">- </w:t>
      </w:r>
      <w:r w:rsidR="00F4583D" w:rsidRPr="00C717A8">
        <w:rPr>
          <w:rFonts w:ascii="Arial" w:hAnsi="Arial" w:cs="Arial"/>
          <w:bCs/>
          <w:iCs/>
          <w:szCs w:val="22"/>
        </w:rPr>
        <w:t>Utrzymanie dróg leśnych i dojazdów przeciwpożarowych – wynajem sprzętu budowlanego wraz z obsługą i pełnym serwisem włącznie z paliwem do prac związanych z utrzymaniem dróg na terenie leśnictw PGL LP Nadleśnictwa Wołów</w:t>
      </w:r>
      <w:r w:rsidR="0044228D">
        <w:rPr>
          <w:rFonts w:ascii="Arial" w:hAnsi="Arial" w:cs="Arial"/>
          <w:bCs/>
          <w:iCs/>
          <w:szCs w:val="22"/>
        </w:rPr>
        <w:t xml:space="preserve"> </w:t>
      </w:r>
      <w:r w:rsidR="00A1506B">
        <w:rPr>
          <w:rFonts w:ascii="Arial" w:hAnsi="Arial" w:cs="Arial"/>
          <w:bCs/>
          <w:iCs/>
          <w:szCs w:val="22"/>
        </w:rPr>
        <w:t>w 2024 roku</w:t>
      </w:r>
      <w:r w:rsidR="00114D80">
        <w:rPr>
          <w:rFonts w:ascii="Arial" w:hAnsi="Arial" w:cs="Arial"/>
          <w:bCs/>
          <w:iCs/>
          <w:szCs w:val="22"/>
        </w:rPr>
        <w:t xml:space="preserve"> </w:t>
      </w:r>
      <w:r w:rsidR="00F4583D" w:rsidRPr="00C717A8">
        <w:rPr>
          <w:rFonts w:ascii="Arial" w:hAnsi="Arial" w:cs="Arial"/>
          <w:bCs/>
          <w:iCs/>
          <w:szCs w:val="22"/>
        </w:rPr>
        <w:t>-</w:t>
      </w:r>
    </w:p>
    <w:p w14:paraId="01BE54DD" w14:textId="77777777" w:rsidR="00841F92" w:rsidRPr="00841F92" w:rsidRDefault="00841F92" w:rsidP="00841F92">
      <w:pPr>
        <w:pStyle w:val="NormalnyWeb"/>
        <w:pBdr>
          <w:top w:val="single" w:sz="4" w:space="1" w:color="auto"/>
          <w:bottom w:val="single" w:sz="4" w:space="1" w:color="auto"/>
        </w:pBdr>
        <w:shd w:val="clear" w:color="auto" w:fill="FFFFFF"/>
        <w:spacing w:before="0" w:beforeAutospacing="0" w:after="0" w:afterAutospacing="0" w:line="276" w:lineRule="auto"/>
        <w:jc w:val="both"/>
        <w:rPr>
          <w:rFonts w:ascii="Arial" w:hAnsi="Arial" w:cs="Arial"/>
          <w:i/>
          <w:sz w:val="20"/>
          <w:szCs w:val="22"/>
        </w:rPr>
      </w:pPr>
    </w:p>
    <w:p w14:paraId="7DCA53E2" w14:textId="74B55ED4" w:rsidR="00841F92" w:rsidRPr="00841F92" w:rsidRDefault="00841F92" w:rsidP="00841F92">
      <w:pPr>
        <w:pStyle w:val="NormalnyWeb"/>
        <w:pBdr>
          <w:top w:val="single" w:sz="4" w:space="1" w:color="auto"/>
          <w:bottom w:val="single" w:sz="4" w:space="1" w:color="auto"/>
        </w:pBdr>
        <w:shd w:val="clear" w:color="auto" w:fill="FFFFFF"/>
        <w:spacing w:before="0" w:beforeAutospacing="0" w:after="0" w:afterAutospacing="0" w:line="276" w:lineRule="auto"/>
        <w:jc w:val="both"/>
        <w:rPr>
          <w:rFonts w:ascii="Arial" w:hAnsi="Arial" w:cs="Arial"/>
          <w:i/>
          <w:sz w:val="20"/>
          <w:szCs w:val="22"/>
        </w:rPr>
      </w:pPr>
      <w:r w:rsidRPr="00841F92">
        <w:rPr>
          <w:rFonts w:ascii="Arial" w:hAnsi="Arial" w:cs="Arial"/>
          <w:i/>
          <w:sz w:val="20"/>
          <w:szCs w:val="22"/>
        </w:rPr>
        <w:t xml:space="preserve">Umowa realizowana zgodnie z </w:t>
      </w:r>
      <w:r w:rsidR="00050B64">
        <w:rPr>
          <w:rFonts w:ascii="Arial" w:hAnsi="Arial" w:cs="Arial"/>
          <w:i/>
          <w:sz w:val="20"/>
          <w:szCs w:val="22"/>
        </w:rPr>
        <w:t>Zarządzeniem nr 29/2024 Nadleśniczego Nadleśnictwa Wołów z dnia 13.05.2024 r. wprowadzającego do stosowania Regulamin</w:t>
      </w:r>
      <w:r w:rsidRPr="00841F92">
        <w:rPr>
          <w:rFonts w:ascii="Arial" w:hAnsi="Arial" w:cs="Arial"/>
          <w:i/>
          <w:sz w:val="20"/>
          <w:szCs w:val="22"/>
        </w:rPr>
        <w:t xml:space="preserve"> udzielania zamówień publicznych o wartości mniejszej niż </w:t>
      </w:r>
      <w:r w:rsidR="00050B64">
        <w:rPr>
          <w:rFonts w:ascii="Arial" w:hAnsi="Arial" w:cs="Arial"/>
          <w:i/>
          <w:sz w:val="20"/>
          <w:szCs w:val="22"/>
        </w:rPr>
        <w:t xml:space="preserve">kwota </w:t>
      </w:r>
      <w:r w:rsidRPr="00841F92">
        <w:rPr>
          <w:rFonts w:ascii="Arial" w:hAnsi="Arial" w:cs="Arial"/>
          <w:i/>
          <w:sz w:val="20"/>
          <w:szCs w:val="22"/>
        </w:rPr>
        <w:t>130 000 zł netto</w:t>
      </w:r>
      <w:r w:rsidR="00050B64">
        <w:rPr>
          <w:rFonts w:ascii="Arial" w:hAnsi="Arial" w:cs="Arial"/>
          <w:i/>
          <w:sz w:val="20"/>
          <w:szCs w:val="22"/>
        </w:rPr>
        <w:t xml:space="preserve"> (</w:t>
      </w:r>
      <w:proofErr w:type="spellStart"/>
      <w:r w:rsidR="00050B64">
        <w:rPr>
          <w:rFonts w:ascii="Arial" w:hAnsi="Arial" w:cs="Arial"/>
          <w:i/>
          <w:sz w:val="20"/>
          <w:szCs w:val="22"/>
        </w:rPr>
        <w:t>zn</w:t>
      </w:r>
      <w:proofErr w:type="spellEnd"/>
      <w:r w:rsidR="00050B64">
        <w:rPr>
          <w:rFonts w:ascii="Arial" w:hAnsi="Arial" w:cs="Arial"/>
          <w:i/>
          <w:sz w:val="20"/>
          <w:szCs w:val="22"/>
        </w:rPr>
        <w:t xml:space="preserve">. </w:t>
      </w:r>
      <w:proofErr w:type="spellStart"/>
      <w:r w:rsidR="00050B64">
        <w:rPr>
          <w:rFonts w:ascii="Arial" w:hAnsi="Arial" w:cs="Arial"/>
          <w:i/>
          <w:sz w:val="20"/>
          <w:szCs w:val="22"/>
        </w:rPr>
        <w:t>spr</w:t>
      </w:r>
      <w:proofErr w:type="spellEnd"/>
      <w:r w:rsidR="00050B64">
        <w:rPr>
          <w:rFonts w:ascii="Arial" w:hAnsi="Arial" w:cs="Arial"/>
          <w:i/>
          <w:sz w:val="20"/>
          <w:szCs w:val="22"/>
        </w:rPr>
        <w:t>. SA.0210.11.2024).</w:t>
      </w:r>
    </w:p>
    <w:p w14:paraId="56010EBF" w14:textId="77777777" w:rsidR="00841F92" w:rsidRPr="00841F92" w:rsidRDefault="00841F92" w:rsidP="00841F92">
      <w:pPr>
        <w:pStyle w:val="NormalnyWeb"/>
        <w:pBdr>
          <w:top w:val="single" w:sz="4" w:space="1" w:color="auto"/>
          <w:bottom w:val="single" w:sz="4" w:space="1" w:color="auto"/>
        </w:pBdr>
        <w:shd w:val="clear" w:color="auto" w:fill="FFFFFF"/>
        <w:spacing w:before="0" w:beforeAutospacing="0" w:after="0" w:afterAutospacing="0" w:line="276" w:lineRule="auto"/>
        <w:jc w:val="both"/>
        <w:rPr>
          <w:rFonts w:ascii="Arial" w:hAnsi="Arial" w:cs="Arial"/>
          <w:i/>
          <w:sz w:val="20"/>
          <w:szCs w:val="22"/>
        </w:rPr>
      </w:pPr>
    </w:p>
    <w:p w14:paraId="1670B0EA" w14:textId="6635496B" w:rsidR="00841F92" w:rsidRPr="00C717A8" w:rsidRDefault="00F545A0" w:rsidP="00F50C1C">
      <w:pPr>
        <w:pStyle w:val="NormalnyWeb"/>
        <w:pBdr>
          <w:top w:val="single" w:sz="4" w:space="1" w:color="auto"/>
          <w:bottom w:val="single" w:sz="4" w:space="1" w:color="auto"/>
        </w:pBdr>
        <w:shd w:val="clear" w:color="auto" w:fill="FFFFFF"/>
        <w:spacing w:before="0" w:beforeAutospacing="0" w:after="0" w:afterAutospacing="0" w:line="276" w:lineRule="auto"/>
        <w:jc w:val="both"/>
        <w:rPr>
          <w:rFonts w:ascii="Arial" w:hAnsi="Arial" w:cs="Arial"/>
          <w:i/>
          <w:sz w:val="20"/>
          <w:szCs w:val="22"/>
        </w:rPr>
      </w:pPr>
      <w:r w:rsidRPr="00F545A0">
        <w:rPr>
          <w:rFonts w:ascii="Arial" w:hAnsi="Arial" w:cs="Arial"/>
          <w:i/>
          <w:sz w:val="20"/>
          <w:szCs w:val="22"/>
        </w:rPr>
        <w:t xml:space="preserve">Umowa zawarta na podstawie wniosku o udzielenie zamówienia nr </w:t>
      </w:r>
      <w:r w:rsidR="00832A9C">
        <w:rPr>
          <w:rFonts w:ascii="Arial" w:hAnsi="Arial" w:cs="Arial"/>
          <w:i/>
          <w:sz w:val="20"/>
          <w:szCs w:val="22"/>
        </w:rPr>
        <w:t>14</w:t>
      </w:r>
      <w:r w:rsidRPr="00F545A0">
        <w:rPr>
          <w:rFonts w:ascii="Arial" w:hAnsi="Arial" w:cs="Arial"/>
          <w:i/>
          <w:sz w:val="20"/>
          <w:szCs w:val="22"/>
        </w:rPr>
        <w:t>/202</w:t>
      </w:r>
      <w:r w:rsidR="00832A9C">
        <w:rPr>
          <w:rFonts w:ascii="Arial" w:hAnsi="Arial" w:cs="Arial"/>
          <w:i/>
          <w:sz w:val="20"/>
          <w:szCs w:val="22"/>
        </w:rPr>
        <w:t>4</w:t>
      </w:r>
      <w:r w:rsidRPr="00F545A0">
        <w:rPr>
          <w:rFonts w:ascii="Arial" w:hAnsi="Arial" w:cs="Arial"/>
          <w:i/>
          <w:sz w:val="20"/>
          <w:szCs w:val="22"/>
        </w:rPr>
        <w:t xml:space="preserve"> z dnia </w:t>
      </w:r>
      <w:r w:rsidR="00832A9C">
        <w:rPr>
          <w:rFonts w:ascii="Arial" w:hAnsi="Arial" w:cs="Arial"/>
          <w:i/>
          <w:sz w:val="20"/>
          <w:szCs w:val="22"/>
        </w:rPr>
        <w:t>03</w:t>
      </w:r>
      <w:r w:rsidR="00FB4536">
        <w:rPr>
          <w:rFonts w:ascii="Arial" w:hAnsi="Arial" w:cs="Arial"/>
          <w:i/>
          <w:sz w:val="20"/>
          <w:szCs w:val="22"/>
        </w:rPr>
        <w:t>.06.</w:t>
      </w:r>
      <w:r w:rsidRPr="00F545A0">
        <w:rPr>
          <w:rFonts w:ascii="Arial" w:hAnsi="Arial" w:cs="Arial"/>
          <w:i/>
          <w:sz w:val="20"/>
          <w:szCs w:val="22"/>
        </w:rPr>
        <w:t>202</w:t>
      </w:r>
      <w:r w:rsidR="00832A9C">
        <w:rPr>
          <w:rFonts w:ascii="Arial" w:hAnsi="Arial" w:cs="Arial"/>
          <w:i/>
          <w:sz w:val="20"/>
          <w:szCs w:val="22"/>
        </w:rPr>
        <w:t>4</w:t>
      </w:r>
      <w:r w:rsidRPr="00F545A0">
        <w:rPr>
          <w:rFonts w:ascii="Arial" w:hAnsi="Arial" w:cs="Arial"/>
          <w:i/>
          <w:sz w:val="20"/>
          <w:szCs w:val="22"/>
        </w:rPr>
        <w:t xml:space="preserve"> r.</w:t>
      </w:r>
    </w:p>
    <w:p w14:paraId="460745F6" w14:textId="77777777" w:rsidR="00340BB1" w:rsidRDefault="00340BB1" w:rsidP="00F50C1C">
      <w:pPr>
        <w:spacing w:line="276" w:lineRule="auto"/>
        <w:jc w:val="both"/>
        <w:rPr>
          <w:rFonts w:ascii="Arial" w:hAnsi="Arial" w:cs="Arial"/>
          <w:sz w:val="22"/>
          <w:szCs w:val="22"/>
        </w:rPr>
      </w:pPr>
    </w:p>
    <w:p w14:paraId="2013B913" w14:textId="098865E5" w:rsidR="00530958" w:rsidRPr="00530958" w:rsidRDefault="00530958" w:rsidP="00F50C1C">
      <w:pPr>
        <w:spacing w:line="276" w:lineRule="auto"/>
        <w:jc w:val="both"/>
        <w:rPr>
          <w:rFonts w:ascii="Arial" w:hAnsi="Arial" w:cs="Arial"/>
          <w:sz w:val="22"/>
          <w:szCs w:val="22"/>
        </w:rPr>
      </w:pPr>
      <w:r w:rsidRPr="00530958">
        <w:rPr>
          <w:rFonts w:ascii="Arial" w:hAnsi="Arial" w:cs="Arial"/>
          <w:sz w:val="22"/>
          <w:szCs w:val="22"/>
        </w:rPr>
        <w:t>Umowa zawarta</w:t>
      </w:r>
      <w:r w:rsidR="00D76A68">
        <w:rPr>
          <w:rFonts w:ascii="Arial" w:hAnsi="Arial" w:cs="Arial"/>
          <w:sz w:val="22"/>
          <w:szCs w:val="22"/>
        </w:rPr>
        <w:t xml:space="preserve">  </w:t>
      </w:r>
      <w:r w:rsidRPr="00530958">
        <w:rPr>
          <w:rFonts w:ascii="Arial" w:hAnsi="Arial" w:cs="Arial"/>
          <w:sz w:val="22"/>
          <w:szCs w:val="22"/>
        </w:rPr>
        <w:t>w</w:t>
      </w:r>
      <w:r w:rsidR="00D76A68">
        <w:rPr>
          <w:rFonts w:ascii="Arial" w:hAnsi="Arial" w:cs="Arial"/>
          <w:sz w:val="22"/>
          <w:szCs w:val="22"/>
        </w:rPr>
        <w:t xml:space="preserve">  </w:t>
      </w:r>
      <w:r w:rsidRPr="00530958">
        <w:rPr>
          <w:rFonts w:ascii="Arial" w:hAnsi="Arial" w:cs="Arial"/>
          <w:sz w:val="22"/>
          <w:szCs w:val="22"/>
        </w:rPr>
        <w:t xml:space="preserve">Wołowie w dniu </w:t>
      </w:r>
      <w:r w:rsidR="00050B64">
        <w:rPr>
          <w:rFonts w:ascii="Arial" w:hAnsi="Arial" w:cs="Arial"/>
          <w:b/>
          <w:sz w:val="22"/>
          <w:szCs w:val="22"/>
        </w:rPr>
        <w:t>…….</w:t>
      </w:r>
      <w:r w:rsidR="001A4882">
        <w:rPr>
          <w:rFonts w:ascii="Arial" w:hAnsi="Arial" w:cs="Arial"/>
          <w:b/>
          <w:sz w:val="22"/>
          <w:szCs w:val="22"/>
        </w:rPr>
        <w:t>.0</w:t>
      </w:r>
      <w:r w:rsidR="00050B64">
        <w:rPr>
          <w:rFonts w:ascii="Arial" w:hAnsi="Arial" w:cs="Arial"/>
          <w:b/>
          <w:sz w:val="22"/>
          <w:szCs w:val="22"/>
        </w:rPr>
        <w:t>6</w:t>
      </w:r>
      <w:r w:rsidR="00225926">
        <w:rPr>
          <w:rFonts w:ascii="Arial" w:hAnsi="Arial" w:cs="Arial"/>
          <w:b/>
          <w:sz w:val="22"/>
          <w:szCs w:val="22"/>
        </w:rPr>
        <w:t>.</w:t>
      </w:r>
      <w:r w:rsidR="00026956">
        <w:rPr>
          <w:rFonts w:ascii="Arial" w:hAnsi="Arial" w:cs="Arial"/>
          <w:b/>
          <w:sz w:val="22"/>
          <w:szCs w:val="22"/>
        </w:rPr>
        <w:t>202</w:t>
      </w:r>
      <w:r w:rsidR="00050B64">
        <w:rPr>
          <w:rFonts w:ascii="Arial" w:hAnsi="Arial" w:cs="Arial"/>
          <w:b/>
          <w:sz w:val="22"/>
          <w:szCs w:val="22"/>
        </w:rPr>
        <w:t>4</w:t>
      </w:r>
      <w:r w:rsidRPr="00530958">
        <w:rPr>
          <w:rFonts w:ascii="Arial" w:hAnsi="Arial" w:cs="Arial"/>
          <w:sz w:val="22"/>
          <w:szCs w:val="22"/>
        </w:rPr>
        <w:t xml:space="preserve"> r. pomiędzy:</w:t>
      </w:r>
    </w:p>
    <w:p w14:paraId="2FAFC50D" w14:textId="50B9A914" w:rsidR="00530958" w:rsidRPr="00530958" w:rsidRDefault="00530958" w:rsidP="00F50C1C">
      <w:pPr>
        <w:spacing w:line="276" w:lineRule="auto"/>
        <w:jc w:val="both"/>
        <w:rPr>
          <w:rFonts w:ascii="Arial" w:hAnsi="Arial" w:cs="Arial"/>
          <w:sz w:val="22"/>
          <w:szCs w:val="22"/>
        </w:rPr>
      </w:pPr>
      <w:r w:rsidRPr="00530958">
        <w:rPr>
          <w:rFonts w:ascii="Arial" w:hAnsi="Arial" w:cs="Arial"/>
          <w:sz w:val="22"/>
          <w:szCs w:val="22"/>
        </w:rPr>
        <w:t>Państwowym Gospodarstwem Leśnym Lasy Państwowe Nadleśnictwo Wołów,</w:t>
      </w:r>
      <w:r w:rsidR="00D76A68">
        <w:rPr>
          <w:rFonts w:ascii="Arial" w:hAnsi="Arial" w:cs="Arial"/>
          <w:sz w:val="22"/>
          <w:szCs w:val="22"/>
        </w:rPr>
        <w:t xml:space="preserve">  </w:t>
      </w:r>
      <w:r w:rsidRPr="00530958">
        <w:rPr>
          <w:rFonts w:ascii="Arial" w:hAnsi="Arial" w:cs="Arial"/>
          <w:sz w:val="22"/>
          <w:szCs w:val="22"/>
        </w:rPr>
        <w:t>ul. Leśna 37, 56-100 Wołów, NIP 917-000-28-18</w:t>
      </w:r>
      <w:r w:rsidR="00B67517">
        <w:rPr>
          <w:rFonts w:ascii="Arial" w:hAnsi="Arial" w:cs="Arial"/>
          <w:sz w:val="22"/>
          <w:szCs w:val="22"/>
        </w:rPr>
        <w:t>, BDO: 000423365,</w:t>
      </w:r>
      <w:r w:rsidRPr="00530958">
        <w:rPr>
          <w:rFonts w:ascii="Arial" w:hAnsi="Arial" w:cs="Arial"/>
          <w:sz w:val="22"/>
          <w:szCs w:val="22"/>
        </w:rPr>
        <w:t xml:space="preserve"> działającym w imieniu Skarbu Państwa, </w:t>
      </w:r>
    </w:p>
    <w:p w14:paraId="05275194" w14:textId="77777777" w:rsidR="00530958" w:rsidRPr="00530958" w:rsidRDefault="00530958" w:rsidP="00F50C1C">
      <w:pPr>
        <w:spacing w:line="276" w:lineRule="auto"/>
        <w:jc w:val="both"/>
        <w:rPr>
          <w:rFonts w:ascii="Arial" w:hAnsi="Arial" w:cs="Arial"/>
          <w:sz w:val="22"/>
          <w:szCs w:val="22"/>
        </w:rPr>
      </w:pPr>
      <w:r w:rsidRPr="00530958">
        <w:rPr>
          <w:rFonts w:ascii="Arial" w:hAnsi="Arial" w:cs="Arial"/>
          <w:sz w:val="22"/>
          <w:szCs w:val="22"/>
        </w:rPr>
        <w:t>reprezentowanym przez:</w:t>
      </w:r>
    </w:p>
    <w:p w14:paraId="507143AD" w14:textId="79EE2610" w:rsidR="00530958" w:rsidRPr="00530958" w:rsidRDefault="00530958" w:rsidP="00F50C1C">
      <w:pPr>
        <w:spacing w:line="276" w:lineRule="auto"/>
        <w:jc w:val="both"/>
        <w:rPr>
          <w:rFonts w:ascii="Arial" w:hAnsi="Arial" w:cs="Arial"/>
          <w:sz w:val="22"/>
          <w:szCs w:val="22"/>
        </w:rPr>
      </w:pPr>
      <w:r w:rsidRPr="00530958">
        <w:rPr>
          <w:rFonts w:ascii="Arial" w:hAnsi="Arial" w:cs="Arial"/>
          <w:sz w:val="22"/>
          <w:szCs w:val="22"/>
        </w:rPr>
        <w:t>Nadleśniczego Nadleśnictwa Wołów:</w:t>
      </w:r>
      <w:r w:rsidR="00634DA7">
        <w:rPr>
          <w:rFonts w:ascii="Arial" w:hAnsi="Arial" w:cs="Arial"/>
          <w:sz w:val="22"/>
          <w:szCs w:val="22"/>
        </w:rPr>
        <w:t xml:space="preserve"> </w:t>
      </w:r>
    </w:p>
    <w:p w14:paraId="243E246F" w14:textId="40372A33" w:rsidR="00530958" w:rsidRPr="00530958" w:rsidRDefault="00530958" w:rsidP="00F50C1C">
      <w:pPr>
        <w:spacing w:line="276" w:lineRule="auto"/>
        <w:jc w:val="both"/>
        <w:rPr>
          <w:rFonts w:ascii="Arial" w:hAnsi="Arial" w:cs="Arial"/>
          <w:sz w:val="22"/>
          <w:szCs w:val="22"/>
        </w:rPr>
      </w:pPr>
      <w:r w:rsidRPr="00530958">
        <w:rPr>
          <w:rFonts w:ascii="Arial" w:hAnsi="Arial" w:cs="Arial"/>
          <w:sz w:val="22"/>
          <w:szCs w:val="22"/>
        </w:rPr>
        <w:t xml:space="preserve">Główną Księgową Nadleśnictwa Wołów: </w:t>
      </w:r>
    </w:p>
    <w:p w14:paraId="7F086EF7" w14:textId="77777777" w:rsidR="00E14753" w:rsidRPr="005C2777" w:rsidRDefault="00530958" w:rsidP="00F50C1C">
      <w:pPr>
        <w:spacing w:line="276" w:lineRule="auto"/>
        <w:rPr>
          <w:rFonts w:ascii="Arial" w:hAnsi="Arial" w:cs="Arial"/>
          <w:sz w:val="22"/>
          <w:szCs w:val="22"/>
        </w:rPr>
      </w:pPr>
      <w:r w:rsidRPr="00530958">
        <w:rPr>
          <w:rFonts w:ascii="Arial" w:hAnsi="Arial" w:cs="Arial"/>
          <w:sz w:val="22"/>
          <w:szCs w:val="22"/>
        </w:rPr>
        <w:t xml:space="preserve">zwanym dalej </w:t>
      </w:r>
      <w:r w:rsidRPr="00530958">
        <w:rPr>
          <w:rFonts w:ascii="Arial" w:hAnsi="Arial" w:cs="Arial"/>
          <w:b/>
          <w:sz w:val="22"/>
          <w:szCs w:val="22"/>
        </w:rPr>
        <w:t>Zamawiającym</w:t>
      </w:r>
      <w:r w:rsidR="00E14753" w:rsidRPr="00530958">
        <w:rPr>
          <w:rFonts w:ascii="Arial" w:hAnsi="Arial" w:cs="Arial"/>
          <w:b/>
          <w:sz w:val="22"/>
          <w:szCs w:val="22"/>
        </w:rPr>
        <w:t>,</w:t>
      </w:r>
      <w:r w:rsidR="00E14753" w:rsidRPr="005C2777">
        <w:rPr>
          <w:rFonts w:ascii="Arial" w:hAnsi="Arial" w:cs="Arial"/>
          <w:sz w:val="22"/>
          <w:szCs w:val="22"/>
        </w:rPr>
        <w:t xml:space="preserve"> </w:t>
      </w:r>
    </w:p>
    <w:p w14:paraId="1D2F7E95" w14:textId="77777777" w:rsidR="001E3350" w:rsidRDefault="001E3350" w:rsidP="00F50C1C">
      <w:pPr>
        <w:spacing w:line="276" w:lineRule="auto"/>
        <w:jc w:val="both"/>
        <w:rPr>
          <w:rFonts w:ascii="Arial" w:hAnsi="Arial" w:cs="Arial"/>
          <w:sz w:val="22"/>
          <w:szCs w:val="22"/>
        </w:rPr>
      </w:pPr>
    </w:p>
    <w:p w14:paraId="0196063A" w14:textId="3DF939E9" w:rsidR="00E14753" w:rsidRDefault="00A37BDB" w:rsidP="00F50C1C">
      <w:pPr>
        <w:spacing w:line="276" w:lineRule="auto"/>
        <w:jc w:val="both"/>
        <w:rPr>
          <w:rFonts w:ascii="Arial" w:hAnsi="Arial" w:cs="Arial"/>
          <w:sz w:val="22"/>
          <w:szCs w:val="22"/>
        </w:rPr>
      </w:pPr>
      <w:r>
        <w:rPr>
          <w:rFonts w:ascii="Arial" w:hAnsi="Arial" w:cs="Arial"/>
          <w:sz w:val="22"/>
          <w:szCs w:val="22"/>
        </w:rPr>
        <w:t>a</w:t>
      </w:r>
    </w:p>
    <w:p w14:paraId="6DCF1F86" w14:textId="2C145ED9" w:rsidR="001E3350" w:rsidRDefault="00050B64" w:rsidP="00F50C1C">
      <w:pPr>
        <w:spacing w:line="276" w:lineRule="auto"/>
        <w:jc w:val="both"/>
        <w:rPr>
          <w:rFonts w:ascii="Arial" w:hAnsi="Arial" w:cs="Arial"/>
          <w:sz w:val="22"/>
          <w:szCs w:val="22"/>
        </w:rPr>
      </w:pPr>
      <w:r>
        <w:rPr>
          <w:rFonts w:ascii="Arial" w:hAnsi="Arial" w:cs="Arial"/>
          <w:sz w:val="22"/>
          <w:szCs w:val="22"/>
        </w:rPr>
        <w:t>…………………………………</w:t>
      </w:r>
    </w:p>
    <w:p w14:paraId="0FBF8562" w14:textId="4217D2ED" w:rsidR="00E14753" w:rsidRDefault="00E14753" w:rsidP="00F50C1C">
      <w:pPr>
        <w:spacing w:line="276" w:lineRule="auto"/>
        <w:jc w:val="both"/>
        <w:rPr>
          <w:rFonts w:ascii="Arial" w:hAnsi="Arial" w:cs="Arial"/>
          <w:b/>
          <w:sz w:val="22"/>
          <w:szCs w:val="22"/>
        </w:rPr>
      </w:pPr>
      <w:r w:rsidRPr="005C2777">
        <w:rPr>
          <w:rFonts w:ascii="Arial" w:hAnsi="Arial" w:cs="Arial"/>
          <w:sz w:val="22"/>
          <w:szCs w:val="22"/>
        </w:rPr>
        <w:t xml:space="preserve">zwanym dalej w niniejszej Umowie </w:t>
      </w:r>
      <w:r w:rsidR="00AD7B25">
        <w:rPr>
          <w:rFonts w:ascii="Arial" w:hAnsi="Arial" w:cs="Arial"/>
          <w:b/>
          <w:sz w:val="22"/>
          <w:szCs w:val="22"/>
        </w:rPr>
        <w:t>Wykonawcą,</w:t>
      </w:r>
      <w:r w:rsidRPr="005C2777">
        <w:rPr>
          <w:rFonts w:ascii="Arial" w:hAnsi="Arial" w:cs="Arial"/>
          <w:b/>
          <w:sz w:val="22"/>
          <w:szCs w:val="22"/>
        </w:rPr>
        <w:t xml:space="preserve"> </w:t>
      </w:r>
    </w:p>
    <w:p w14:paraId="416CBF18" w14:textId="77777777" w:rsidR="00E5486B" w:rsidRDefault="00E5486B" w:rsidP="00F50C1C">
      <w:pPr>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łącznie zwanymi w treści umowy </w:t>
      </w:r>
      <w:r w:rsidRPr="007710E7">
        <w:rPr>
          <w:rFonts w:ascii="Arial" w:hAnsi="Arial" w:cs="Arial"/>
          <w:b/>
          <w:sz w:val="22"/>
          <w:szCs w:val="22"/>
        </w:rPr>
        <w:t>Stronami</w:t>
      </w:r>
      <w:r>
        <w:rPr>
          <w:rFonts w:ascii="Arial" w:hAnsi="Arial" w:cs="Arial"/>
          <w:sz w:val="22"/>
          <w:szCs w:val="22"/>
        </w:rPr>
        <w:t>,</w:t>
      </w:r>
    </w:p>
    <w:p w14:paraId="03EBC1EE" w14:textId="77777777" w:rsidR="00E5486B" w:rsidRPr="005C2777" w:rsidRDefault="00E5486B" w:rsidP="00F50C1C">
      <w:pPr>
        <w:autoSpaceDE w:val="0"/>
        <w:autoSpaceDN w:val="0"/>
        <w:adjustRightInd w:val="0"/>
        <w:spacing w:line="276" w:lineRule="auto"/>
        <w:jc w:val="both"/>
        <w:rPr>
          <w:rFonts w:ascii="Arial" w:hAnsi="Arial" w:cs="Arial"/>
          <w:sz w:val="22"/>
          <w:szCs w:val="22"/>
        </w:rPr>
      </w:pPr>
      <w:r w:rsidRPr="00452461">
        <w:rPr>
          <w:rFonts w:ascii="Arial" w:hAnsi="Arial" w:cs="Arial"/>
          <w:sz w:val="22"/>
          <w:szCs w:val="22"/>
        </w:rPr>
        <w:t>o treści następującej:</w:t>
      </w:r>
    </w:p>
    <w:p w14:paraId="067B8282" w14:textId="77777777" w:rsidR="00950EEE" w:rsidRPr="00E14753" w:rsidRDefault="00950EEE" w:rsidP="00F50C1C">
      <w:pPr>
        <w:spacing w:line="276" w:lineRule="auto"/>
        <w:jc w:val="both"/>
        <w:rPr>
          <w:rFonts w:ascii="Arial" w:hAnsi="Arial" w:cs="Arial"/>
          <w:b/>
          <w:sz w:val="22"/>
          <w:szCs w:val="22"/>
        </w:rPr>
      </w:pPr>
    </w:p>
    <w:p w14:paraId="4B4A6DCC" w14:textId="77777777" w:rsidR="00F4583D" w:rsidRPr="00737E9B" w:rsidRDefault="00F4583D" w:rsidP="00F50C1C">
      <w:pPr>
        <w:widowControl w:val="0"/>
        <w:autoSpaceDE w:val="0"/>
        <w:autoSpaceDN w:val="0"/>
        <w:adjustRightInd w:val="0"/>
        <w:spacing w:line="276" w:lineRule="auto"/>
        <w:jc w:val="center"/>
        <w:rPr>
          <w:rFonts w:ascii="Arial" w:hAnsi="Arial" w:cs="Arial"/>
          <w:b/>
          <w:sz w:val="22"/>
          <w:szCs w:val="22"/>
        </w:rPr>
      </w:pPr>
      <w:r w:rsidRPr="00F317B7">
        <w:rPr>
          <w:rFonts w:ascii="Arial" w:hAnsi="Arial" w:cs="Arial"/>
          <w:b/>
          <w:sz w:val="22"/>
          <w:szCs w:val="22"/>
        </w:rPr>
        <w:t>§ 1</w:t>
      </w:r>
      <w:r w:rsidR="00F317B7">
        <w:rPr>
          <w:rFonts w:ascii="Arial" w:hAnsi="Arial" w:cs="Arial"/>
          <w:b/>
          <w:sz w:val="22"/>
          <w:szCs w:val="22"/>
        </w:rPr>
        <w:t xml:space="preserve"> – Przedmiot umowy</w:t>
      </w:r>
    </w:p>
    <w:p w14:paraId="01630A46" w14:textId="32724B27" w:rsidR="00F4583D" w:rsidRPr="00C26E53" w:rsidRDefault="00F317B7" w:rsidP="00F50C1C">
      <w:pPr>
        <w:pStyle w:val="Akapitzlist"/>
        <w:widowControl w:val="0"/>
        <w:numPr>
          <w:ilvl w:val="0"/>
          <w:numId w:val="25"/>
        </w:numPr>
        <w:autoSpaceDE w:val="0"/>
        <w:autoSpaceDN w:val="0"/>
        <w:adjustRightInd w:val="0"/>
        <w:spacing w:line="276" w:lineRule="auto"/>
        <w:jc w:val="both"/>
        <w:rPr>
          <w:rFonts w:ascii="Arial" w:hAnsi="Arial" w:cs="Arial"/>
          <w:sz w:val="22"/>
          <w:szCs w:val="22"/>
        </w:rPr>
      </w:pPr>
      <w:r w:rsidRPr="00C26E53">
        <w:rPr>
          <w:rFonts w:ascii="Arial" w:hAnsi="Arial" w:cs="Arial"/>
          <w:sz w:val="22"/>
          <w:szCs w:val="22"/>
        </w:rPr>
        <w:t xml:space="preserve">Zamawiający powierza, a Wykonawca przyjmuje do wykonania </w:t>
      </w:r>
      <w:r w:rsidR="00C26E53" w:rsidRPr="00C26E53">
        <w:rPr>
          <w:rFonts w:ascii="Arial" w:hAnsi="Arial" w:cs="Arial"/>
          <w:sz w:val="22"/>
          <w:szCs w:val="22"/>
        </w:rPr>
        <w:t>świadczenie</w:t>
      </w:r>
      <w:r w:rsidR="000D74F1">
        <w:rPr>
          <w:rFonts w:ascii="Arial" w:hAnsi="Arial" w:cs="Arial"/>
          <w:sz w:val="22"/>
          <w:szCs w:val="22"/>
        </w:rPr>
        <w:t xml:space="preserve"> następujących</w:t>
      </w:r>
      <w:r w:rsidRPr="00C26E53">
        <w:rPr>
          <w:rFonts w:ascii="Arial" w:hAnsi="Arial" w:cs="Arial"/>
          <w:sz w:val="22"/>
          <w:szCs w:val="22"/>
        </w:rPr>
        <w:t xml:space="preserve"> </w:t>
      </w:r>
      <w:r w:rsidR="00F4583D" w:rsidRPr="00C26E53">
        <w:rPr>
          <w:rFonts w:ascii="Arial" w:hAnsi="Arial" w:cs="Arial"/>
          <w:sz w:val="22"/>
          <w:szCs w:val="22"/>
        </w:rPr>
        <w:t>usług</w:t>
      </w:r>
      <w:r w:rsidR="00C26E53" w:rsidRPr="00C26E53">
        <w:rPr>
          <w:rFonts w:ascii="Arial" w:hAnsi="Arial" w:cs="Arial"/>
          <w:sz w:val="22"/>
          <w:szCs w:val="22"/>
        </w:rPr>
        <w:t>:</w:t>
      </w:r>
    </w:p>
    <w:p w14:paraId="2EB1F250" w14:textId="3844E984" w:rsidR="000D74F1" w:rsidRPr="000D74F1" w:rsidRDefault="000D74F1" w:rsidP="000D74F1">
      <w:pPr>
        <w:pStyle w:val="Akapitzlist"/>
        <w:widowControl w:val="0"/>
        <w:numPr>
          <w:ilvl w:val="0"/>
          <w:numId w:val="22"/>
        </w:numPr>
        <w:suppressAutoHyphens w:val="0"/>
        <w:overflowPunct w:val="0"/>
        <w:autoSpaceDE w:val="0"/>
        <w:autoSpaceDN w:val="0"/>
        <w:adjustRightInd w:val="0"/>
        <w:spacing w:line="276" w:lineRule="auto"/>
        <w:jc w:val="both"/>
        <w:rPr>
          <w:rFonts w:ascii="Arial" w:hAnsi="Arial" w:cs="Arial"/>
          <w:bCs/>
          <w:sz w:val="22"/>
          <w:szCs w:val="22"/>
        </w:rPr>
      </w:pPr>
      <w:r w:rsidRPr="000D74F1">
        <w:rPr>
          <w:rFonts w:ascii="Arial" w:hAnsi="Arial" w:cs="Arial"/>
          <w:b/>
          <w:sz w:val="22"/>
          <w:szCs w:val="22"/>
        </w:rPr>
        <w:t xml:space="preserve">Część A - </w:t>
      </w:r>
      <w:r w:rsidRPr="000D74F1">
        <w:rPr>
          <w:rFonts w:ascii="Arial" w:hAnsi="Arial" w:cs="Arial"/>
          <w:bCs/>
          <w:sz w:val="22"/>
          <w:szCs w:val="22"/>
        </w:rPr>
        <w:t>zamówienie obejmuje wynajem jednej lub dwóch koparek, z możliwością równania terenu podczas: naprawy i utrzymania nawierzchni dróg leśnych i dojazdów przeciwpożarowych, przebudowy poboczy, załadunku kruszywa (materiał po stronie Zamawiającego) na polepszenie dróg</w:t>
      </w:r>
      <w:r w:rsidR="006133F7">
        <w:rPr>
          <w:rFonts w:ascii="Arial" w:hAnsi="Arial" w:cs="Arial"/>
          <w:bCs/>
          <w:sz w:val="22"/>
          <w:szCs w:val="22"/>
        </w:rPr>
        <w:t xml:space="preserve">, remont dróg </w:t>
      </w:r>
      <w:r w:rsidRPr="000D74F1">
        <w:rPr>
          <w:rFonts w:ascii="Arial" w:hAnsi="Arial" w:cs="Arial"/>
          <w:bCs/>
          <w:sz w:val="22"/>
          <w:szCs w:val="22"/>
        </w:rPr>
        <w:t>i ciągów komunikacyjnych. Zamawiający informuje, że średnie zapotrzebowanie na sprzęt wynosi ok. 4</w:t>
      </w:r>
      <w:r w:rsidR="007E0E71">
        <w:rPr>
          <w:rFonts w:ascii="Arial" w:hAnsi="Arial" w:cs="Arial"/>
          <w:bCs/>
          <w:sz w:val="22"/>
          <w:szCs w:val="22"/>
        </w:rPr>
        <w:t>5</w:t>
      </w:r>
      <w:r w:rsidRPr="000D74F1">
        <w:rPr>
          <w:rFonts w:ascii="Arial" w:hAnsi="Arial" w:cs="Arial"/>
          <w:bCs/>
          <w:sz w:val="22"/>
          <w:szCs w:val="22"/>
        </w:rPr>
        <w:t xml:space="preserve">0 roboczogodzin. </w:t>
      </w:r>
    </w:p>
    <w:p w14:paraId="7BA9B3A3" w14:textId="77777777" w:rsidR="000D74F1" w:rsidRPr="000D74F1" w:rsidRDefault="000D74F1" w:rsidP="000D74F1">
      <w:pPr>
        <w:pStyle w:val="Akapitzlist"/>
        <w:widowControl w:val="0"/>
        <w:suppressAutoHyphens w:val="0"/>
        <w:overflowPunct w:val="0"/>
        <w:autoSpaceDE w:val="0"/>
        <w:autoSpaceDN w:val="0"/>
        <w:adjustRightInd w:val="0"/>
        <w:spacing w:line="276" w:lineRule="auto"/>
        <w:ind w:left="364"/>
        <w:jc w:val="both"/>
        <w:rPr>
          <w:rFonts w:ascii="Arial" w:hAnsi="Arial" w:cs="Arial"/>
          <w:bCs/>
          <w:sz w:val="22"/>
          <w:szCs w:val="22"/>
        </w:rPr>
      </w:pPr>
      <w:r w:rsidRPr="000D74F1">
        <w:rPr>
          <w:rFonts w:ascii="Arial" w:hAnsi="Arial" w:cs="Arial"/>
          <w:bCs/>
          <w:sz w:val="22"/>
          <w:szCs w:val="22"/>
        </w:rPr>
        <w:t xml:space="preserve">Czas liczony jako praca : </w:t>
      </w:r>
    </w:p>
    <w:p w14:paraId="385D667B" w14:textId="77777777" w:rsidR="000D74F1" w:rsidRPr="000D74F1" w:rsidRDefault="000D74F1" w:rsidP="000D74F1">
      <w:pPr>
        <w:pStyle w:val="Akapitzlist"/>
        <w:widowControl w:val="0"/>
        <w:suppressAutoHyphens w:val="0"/>
        <w:overflowPunct w:val="0"/>
        <w:autoSpaceDE w:val="0"/>
        <w:autoSpaceDN w:val="0"/>
        <w:adjustRightInd w:val="0"/>
        <w:spacing w:line="276" w:lineRule="auto"/>
        <w:ind w:left="364"/>
        <w:jc w:val="both"/>
        <w:rPr>
          <w:rFonts w:ascii="Arial" w:hAnsi="Arial" w:cs="Arial"/>
          <w:bCs/>
          <w:sz w:val="22"/>
          <w:szCs w:val="22"/>
        </w:rPr>
      </w:pPr>
      <w:r w:rsidRPr="000D74F1">
        <w:rPr>
          <w:rFonts w:ascii="Arial" w:hAnsi="Arial" w:cs="Arial"/>
          <w:bCs/>
          <w:sz w:val="22"/>
          <w:szCs w:val="22"/>
        </w:rPr>
        <w:t xml:space="preserve">- jest to czas załadunku, rozładunku, jazdy z materiałem, kruszywem, urobkiem itp., </w:t>
      </w:r>
    </w:p>
    <w:p w14:paraId="69D6E417" w14:textId="3C05E275" w:rsidR="000D74F1" w:rsidRPr="000D74F1" w:rsidRDefault="000D74F1" w:rsidP="000D74F1">
      <w:pPr>
        <w:pStyle w:val="Akapitzlist"/>
        <w:widowControl w:val="0"/>
        <w:suppressAutoHyphens w:val="0"/>
        <w:overflowPunct w:val="0"/>
        <w:autoSpaceDE w:val="0"/>
        <w:autoSpaceDN w:val="0"/>
        <w:adjustRightInd w:val="0"/>
        <w:spacing w:line="276" w:lineRule="auto"/>
        <w:ind w:left="364"/>
        <w:jc w:val="both"/>
        <w:rPr>
          <w:rFonts w:ascii="Arial" w:hAnsi="Arial" w:cs="Arial"/>
          <w:bCs/>
          <w:sz w:val="22"/>
          <w:szCs w:val="22"/>
        </w:rPr>
      </w:pPr>
      <w:r w:rsidRPr="000D74F1">
        <w:rPr>
          <w:rFonts w:ascii="Arial" w:hAnsi="Arial" w:cs="Arial"/>
          <w:bCs/>
          <w:sz w:val="22"/>
          <w:szCs w:val="22"/>
        </w:rPr>
        <w:t>- od czasu pracy odliczany jest czas awarii i obsługi, niesprawności sprzętu, jak również czas dojazdu do miejsca pracy i powrót z pracy.</w:t>
      </w:r>
    </w:p>
    <w:p w14:paraId="4F8DC6C4" w14:textId="4108AFBE" w:rsidR="00C26E53" w:rsidRDefault="000D74F1" w:rsidP="000D74F1">
      <w:pPr>
        <w:pStyle w:val="Akapitzlist"/>
        <w:widowControl w:val="0"/>
        <w:suppressAutoHyphens w:val="0"/>
        <w:overflowPunct w:val="0"/>
        <w:autoSpaceDE w:val="0"/>
        <w:autoSpaceDN w:val="0"/>
        <w:adjustRightInd w:val="0"/>
        <w:spacing w:line="276" w:lineRule="auto"/>
        <w:ind w:left="364"/>
        <w:jc w:val="both"/>
        <w:rPr>
          <w:rFonts w:ascii="Arial" w:hAnsi="Arial" w:cs="Arial"/>
          <w:bCs/>
          <w:sz w:val="22"/>
          <w:szCs w:val="22"/>
        </w:rPr>
      </w:pPr>
      <w:r w:rsidRPr="000D74F1">
        <w:rPr>
          <w:rFonts w:ascii="Arial" w:hAnsi="Arial" w:cs="Arial"/>
          <w:bCs/>
          <w:sz w:val="22"/>
          <w:szCs w:val="22"/>
        </w:rPr>
        <w:t>Realizacja zamówienia następować będzie w miarę zapotrzebowania. O terminie rozpoczęcia bądź kontynuowania świadczenia usług Zamawiający każdorazowo powiadomi Wykonawcę. W związku z koniecznością realizacji robót wynikających z nagłych losowych przypadków (awarie itp.), związanych z nieplanowanymi potrzebami Zamawiającego, wymagane jest stałe dysponowanie sprzętem, tak by usługa była realizowana w ciągu 1 dnia od chwili dokonania zgłoszenia zapotrzebowania przez Zamawiającego.</w:t>
      </w:r>
    </w:p>
    <w:p w14:paraId="0EB8F837" w14:textId="77777777" w:rsidR="00D8466B" w:rsidRPr="000D74F1" w:rsidRDefault="00D8466B" w:rsidP="000D74F1">
      <w:pPr>
        <w:pStyle w:val="Akapitzlist"/>
        <w:widowControl w:val="0"/>
        <w:suppressAutoHyphens w:val="0"/>
        <w:overflowPunct w:val="0"/>
        <w:autoSpaceDE w:val="0"/>
        <w:autoSpaceDN w:val="0"/>
        <w:adjustRightInd w:val="0"/>
        <w:spacing w:line="276" w:lineRule="auto"/>
        <w:ind w:left="364"/>
        <w:jc w:val="both"/>
        <w:rPr>
          <w:rFonts w:ascii="Arial" w:hAnsi="Arial" w:cs="Arial"/>
          <w:bCs/>
          <w:sz w:val="22"/>
          <w:szCs w:val="22"/>
        </w:rPr>
      </w:pPr>
    </w:p>
    <w:p w14:paraId="56FDA2EA" w14:textId="77777777" w:rsidR="000D74F1" w:rsidRPr="000D74F1" w:rsidRDefault="00C26E53" w:rsidP="000D74F1">
      <w:pPr>
        <w:pStyle w:val="Akapitzlist"/>
        <w:widowControl w:val="0"/>
        <w:numPr>
          <w:ilvl w:val="0"/>
          <w:numId w:val="22"/>
        </w:numPr>
        <w:suppressAutoHyphens w:val="0"/>
        <w:overflowPunct w:val="0"/>
        <w:autoSpaceDE w:val="0"/>
        <w:autoSpaceDN w:val="0"/>
        <w:adjustRightInd w:val="0"/>
        <w:spacing w:line="276" w:lineRule="auto"/>
        <w:jc w:val="both"/>
        <w:rPr>
          <w:rFonts w:ascii="Arial" w:hAnsi="Arial" w:cs="Arial"/>
          <w:sz w:val="22"/>
          <w:szCs w:val="22"/>
        </w:rPr>
      </w:pPr>
      <w:r w:rsidRPr="00A23903">
        <w:rPr>
          <w:rFonts w:ascii="Arial" w:hAnsi="Arial" w:cs="Arial"/>
          <w:b/>
          <w:sz w:val="22"/>
          <w:szCs w:val="22"/>
        </w:rPr>
        <w:lastRenderedPageBreak/>
        <w:t>Część B</w:t>
      </w:r>
      <w:r w:rsidRPr="00C26E53">
        <w:rPr>
          <w:rFonts w:ascii="Arial" w:hAnsi="Arial" w:cs="Arial"/>
          <w:sz w:val="22"/>
          <w:szCs w:val="22"/>
        </w:rPr>
        <w:t xml:space="preserve"> - </w:t>
      </w:r>
      <w:r w:rsidR="000D74F1" w:rsidRPr="000D74F1">
        <w:rPr>
          <w:rFonts w:ascii="Arial" w:hAnsi="Arial" w:cs="Arial"/>
          <w:sz w:val="22"/>
          <w:szCs w:val="22"/>
        </w:rPr>
        <w:t>zamówienie obejmuje wynajem samochodu lub dwóch samochodów ciężarowych o ładowności ok. 15-20 ton z możliwością rozładunku do tyłu podczas realizacji zadań związanych z rozwiezieniem kruszywa (materiał po stronie Zamawiającego) w celu naprawy i utrzymania nawierzchni dróg leśnych i dojazdów przeciwpożarowych na terenie leśnictw PGL LP Nadleśnictwa Wołów. Samochody ciężarowe powinny być przystosowane do poruszania się w trudnych warunkach leśnych.</w:t>
      </w:r>
    </w:p>
    <w:p w14:paraId="5B5FC392" w14:textId="32D7EDBF" w:rsidR="000D74F1" w:rsidRPr="000D74F1" w:rsidRDefault="000D74F1" w:rsidP="000D74F1">
      <w:pPr>
        <w:pStyle w:val="Akapitzlist"/>
        <w:widowControl w:val="0"/>
        <w:suppressAutoHyphens w:val="0"/>
        <w:overflowPunct w:val="0"/>
        <w:autoSpaceDE w:val="0"/>
        <w:autoSpaceDN w:val="0"/>
        <w:adjustRightInd w:val="0"/>
        <w:spacing w:line="276" w:lineRule="auto"/>
        <w:ind w:left="364"/>
        <w:jc w:val="both"/>
        <w:rPr>
          <w:rFonts w:ascii="Arial" w:hAnsi="Arial" w:cs="Arial"/>
          <w:sz w:val="22"/>
          <w:szCs w:val="22"/>
        </w:rPr>
      </w:pPr>
      <w:r w:rsidRPr="000D74F1">
        <w:rPr>
          <w:rFonts w:ascii="Arial" w:hAnsi="Arial" w:cs="Arial"/>
          <w:sz w:val="22"/>
          <w:szCs w:val="22"/>
        </w:rPr>
        <w:t>Zamawiający informuje, że średnie zapotrzebowanie na sprzęt wynosi ok. 4</w:t>
      </w:r>
      <w:r w:rsidR="007E0E71">
        <w:rPr>
          <w:rFonts w:ascii="Arial" w:hAnsi="Arial" w:cs="Arial"/>
          <w:sz w:val="22"/>
          <w:szCs w:val="22"/>
        </w:rPr>
        <w:t>5</w:t>
      </w:r>
      <w:r w:rsidRPr="000D74F1">
        <w:rPr>
          <w:rFonts w:ascii="Arial" w:hAnsi="Arial" w:cs="Arial"/>
          <w:sz w:val="22"/>
          <w:szCs w:val="22"/>
        </w:rPr>
        <w:t>0 roboczogodzin/2 samochody.</w:t>
      </w:r>
    </w:p>
    <w:p w14:paraId="03DEACB5" w14:textId="77777777" w:rsidR="000D74F1" w:rsidRPr="000D74F1" w:rsidRDefault="000D74F1" w:rsidP="000D74F1">
      <w:pPr>
        <w:pStyle w:val="Akapitzlist"/>
        <w:widowControl w:val="0"/>
        <w:suppressAutoHyphens w:val="0"/>
        <w:overflowPunct w:val="0"/>
        <w:autoSpaceDE w:val="0"/>
        <w:autoSpaceDN w:val="0"/>
        <w:adjustRightInd w:val="0"/>
        <w:spacing w:line="276" w:lineRule="auto"/>
        <w:ind w:left="364"/>
        <w:jc w:val="both"/>
        <w:rPr>
          <w:rFonts w:ascii="Arial" w:hAnsi="Arial" w:cs="Arial"/>
          <w:sz w:val="22"/>
          <w:szCs w:val="22"/>
        </w:rPr>
      </w:pPr>
      <w:r w:rsidRPr="000D74F1">
        <w:rPr>
          <w:rFonts w:ascii="Arial" w:hAnsi="Arial" w:cs="Arial"/>
          <w:sz w:val="22"/>
          <w:szCs w:val="22"/>
        </w:rPr>
        <w:t>Czas liczony jako praca:</w:t>
      </w:r>
    </w:p>
    <w:p w14:paraId="1094481D" w14:textId="77777777" w:rsidR="000D74F1" w:rsidRPr="000D74F1" w:rsidRDefault="000D74F1" w:rsidP="000D74F1">
      <w:pPr>
        <w:pStyle w:val="Akapitzlist"/>
        <w:widowControl w:val="0"/>
        <w:suppressAutoHyphens w:val="0"/>
        <w:overflowPunct w:val="0"/>
        <w:autoSpaceDE w:val="0"/>
        <w:autoSpaceDN w:val="0"/>
        <w:adjustRightInd w:val="0"/>
        <w:spacing w:line="276" w:lineRule="auto"/>
        <w:ind w:left="364"/>
        <w:jc w:val="both"/>
        <w:rPr>
          <w:rFonts w:ascii="Arial" w:hAnsi="Arial" w:cs="Arial"/>
          <w:sz w:val="22"/>
          <w:szCs w:val="22"/>
        </w:rPr>
      </w:pPr>
      <w:r w:rsidRPr="000D74F1">
        <w:rPr>
          <w:rFonts w:ascii="Arial" w:hAnsi="Arial" w:cs="Arial"/>
          <w:sz w:val="22"/>
          <w:szCs w:val="22"/>
        </w:rPr>
        <w:t xml:space="preserve">- jest to czas załadunku, rozładunku, jazdy z materiałem, kruszywem, urobkiem itp. </w:t>
      </w:r>
    </w:p>
    <w:p w14:paraId="0D0F34E9" w14:textId="239F4865" w:rsidR="00F4583D" w:rsidRPr="00C26E53" w:rsidRDefault="000D74F1" w:rsidP="000D74F1">
      <w:pPr>
        <w:pStyle w:val="Akapitzlist"/>
        <w:widowControl w:val="0"/>
        <w:suppressAutoHyphens w:val="0"/>
        <w:overflowPunct w:val="0"/>
        <w:autoSpaceDE w:val="0"/>
        <w:autoSpaceDN w:val="0"/>
        <w:adjustRightInd w:val="0"/>
        <w:spacing w:line="276" w:lineRule="auto"/>
        <w:ind w:left="364"/>
        <w:jc w:val="both"/>
        <w:rPr>
          <w:rFonts w:ascii="Arial" w:hAnsi="Arial" w:cs="Arial"/>
          <w:sz w:val="22"/>
          <w:szCs w:val="22"/>
        </w:rPr>
      </w:pPr>
      <w:r w:rsidRPr="000D74F1">
        <w:rPr>
          <w:rFonts w:ascii="Arial" w:hAnsi="Arial" w:cs="Arial"/>
          <w:sz w:val="22"/>
          <w:szCs w:val="22"/>
        </w:rPr>
        <w:t>- od czasu pracy odliczany jest czas awarii i obsługi, niesprawności sprzętu, jak również czas dojazdu do miejsca pracy i powrót z pracy</w:t>
      </w:r>
    </w:p>
    <w:p w14:paraId="1B6D7636" w14:textId="3FB92401" w:rsidR="00F4583D" w:rsidRDefault="00C26E53" w:rsidP="00F50C1C">
      <w:pPr>
        <w:pStyle w:val="Akapitzlist"/>
        <w:widowControl w:val="0"/>
        <w:numPr>
          <w:ilvl w:val="0"/>
          <w:numId w:val="25"/>
        </w:numPr>
        <w:overflowPunct w:val="0"/>
        <w:autoSpaceDE w:val="0"/>
        <w:autoSpaceDN w:val="0"/>
        <w:adjustRightInd w:val="0"/>
        <w:spacing w:line="276" w:lineRule="auto"/>
        <w:ind w:right="20"/>
        <w:jc w:val="both"/>
        <w:rPr>
          <w:rFonts w:ascii="Arial" w:hAnsi="Arial" w:cs="Arial"/>
          <w:sz w:val="22"/>
          <w:szCs w:val="22"/>
        </w:rPr>
      </w:pPr>
      <w:r>
        <w:rPr>
          <w:rFonts w:ascii="Arial" w:hAnsi="Arial" w:cs="Arial"/>
          <w:sz w:val="22"/>
          <w:szCs w:val="22"/>
        </w:rPr>
        <w:t>Przedmiot umowy będzie realizowany w zasięgu terytorialnym</w:t>
      </w:r>
      <w:r w:rsidR="00F4583D" w:rsidRPr="00C26E53">
        <w:rPr>
          <w:rFonts w:ascii="Arial" w:hAnsi="Arial" w:cs="Arial"/>
          <w:sz w:val="22"/>
          <w:szCs w:val="22"/>
        </w:rPr>
        <w:t xml:space="preserve"> </w:t>
      </w:r>
      <w:r w:rsidR="00F317B7" w:rsidRPr="00C26E53">
        <w:rPr>
          <w:rFonts w:ascii="Arial" w:hAnsi="Arial" w:cs="Arial"/>
          <w:sz w:val="22"/>
          <w:szCs w:val="22"/>
        </w:rPr>
        <w:t>leśnictw PGL LP Nadleśnictwa Wołów</w:t>
      </w:r>
      <w:r w:rsidR="00F4583D" w:rsidRPr="00C26E53">
        <w:rPr>
          <w:rFonts w:ascii="Arial" w:hAnsi="Arial" w:cs="Arial"/>
          <w:sz w:val="22"/>
          <w:szCs w:val="22"/>
        </w:rPr>
        <w:t xml:space="preserve">, </w:t>
      </w:r>
      <w:r>
        <w:rPr>
          <w:rFonts w:ascii="Arial" w:hAnsi="Arial" w:cs="Arial"/>
          <w:sz w:val="22"/>
          <w:szCs w:val="22"/>
        </w:rPr>
        <w:t>zgodnie z ofertą</w:t>
      </w:r>
      <w:r w:rsidR="001A3416">
        <w:rPr>
          <w:rFonts w:ascii="Arial" w:hAnsi="Arial" w:cs="Arial"/>
          <w:sz w:val="22"/>
          <w:szCs w:val="22"/>
        </w:rPr>
        <w:t xml:space="preserve"> Wykonawcy z dnia </w:t>
      </w:r>
      <w:r w:rsidR="00F7310B">
        <w:rPr>
          <w:rFonts w:ascii="Arial" w:hAnsi="Arial" w:cs="Arial"/>
          <w:sz w:val="22"/>
          <w:szCs w:val="22"/>
        </w:rPr>
        <w:t>……</w:t>
      </w:r>
      <w:r w:rsidR="00FC0034">
        <w:rPr>
          <w:rFonts w:ascii="Arial" w:hAnsi="Arial" w:cs="Arial"/>
          <w:sz w:val="22"/>
          <w:szCs w:val="22"/>
        </w:rPr>
        <w:t>…..</w:t>
      </w:r>
      <w:r w:rsidR="00F7310B">
        <w:rPr>
          <w:rFonts w:ascii="Arial" w:hAnsi="Arial" w:cs="Arial"/>
          <w:sz w:val="22"/>
          <w:szCs w:val="22"/>
        </w:rPr>
        <w:t>………</w:t>
      </w:r>
      <w:r w:rsidR="00F4583D" w:rsidRPr="00C26E53">
        <w:rPr>
          <w:rFonts w:ascii="Arial" w:hAnsi="Arial" w:cs="Arial"/>
          <w:sz w:val="22"/>
          <w:szCs w:val="22"/>
        </w:rPr>
        <w:t xml:space="preserve"> r.</w:t>
      </w:r>
    </w:p>
    <w:p w14:paraId="515CA57F" w14:textId="77777777" w:rsidR="00A23903" w:rsidRDefault="00A23903" w:rsidP="00F50C1C">
      <w:pPr>
        <w:pStyle w:val="Akapitzlist"/>
        <w:widowControl w:val="0"/>
        <w:numPr>
          <w:ilvl w:val="0"/>
          <w:numId w:val="25"/>
        </w:numPr>
        <w:overflowPunct w:val="0"/>
        <w:autoSpaceDE w:val="0"/>
        <w:autoSpaceDN w:val="0"/>
        <w:adjustRightInd w:val="0"/>
        <w:spacing w:line="276" w:lineRule="auto"/>
        <w:ind w:right="20"/>
        <w:jc w:val="both"/>
        <w:rPr>
          <w:rFonts w:ascii="Arial" w:hAnsi="Arial" w:cs="Arial"/>
          <w:sz w:val="22"/>
          <w:szCs w:val="22"/>
        </w:rPr>
      </w:pPr>
      <w:r w:rsidRPr="00A23903">
        <w:rPr>
          <w:rFonts w:ascii="Arial" w:hAnsi="Arial" w:cs="Arial"/>
          <w:sz w:val="22"/>
          <w:szCs w:val="22"/>
        </w:rPr>
        <w:t xml:space="preserve">Realizacja </w:t>
      </w:r>
      <w:r>
        <w:rPr>
          <w:rFonts w:ascii="Arial" w:hAnsi="Arial" w:cs="Arial"/>
          <w:sz w:val="22"/>
          <w:szCs w:val="22"/>
        </w:rPr>
        <w:t>przedmiotu umowy</w:t>
      </w:r>
      <w:r w:rsidRPr="00A23903">
        <w:rPr>
          <w:rFonts w:ascii="Arial" w:hAnsi="Arial" w:cs="Arial"/>
          <w:sz w:val="22"/>
          <w:szCs w:val="22"/>
        </w:rPr>
        <w:t xml:space="preserve"> następować będzie w miarę zapotrzebowania. O terminie rozpoczęcia bądź kontynuowania świadczenia usług Zamawiający każdorazowo powiadomi </w:t>
      </w:r>
      <w:r w:rsidR="00C80D06">
        <w:rPr>
          <w:rFonts w:ascii="Arial" w:hAnsi="Arial" w:cs="Arial"/>
          <w:sz w:val="22"/>
          <w:szCs w:val="22"/>
        </w:rPr>
        <w:t xml:space="preserve">pisemnie, telefonicznie lub mailowo </w:t>
      </w:r>
      <w:r w:rsidRPr="00A23903">
        <w:rPr>
          <w:rFonts w:ascii="Arial" w:hAnsi="Arial" w:cs="Arial"/>
          <w:sz w:val="22"/>
          <w:szCs w:val="22"/>
        </w:rPr>
        <w:t xml:space="preserve">Wykonawcę. W związku z koniecznością realizacji robót wynikających </w:t>
      </w:r>
      <w:r w:rsidR="006C37AF">
        <w:rPr>
          <w:rFonts w:ascii="Arial" w:hAnsi="Arial" w:cs="Arial"/>
          <w:sz w:val="22"/>
          <w:szCs w:val="22"/>
        </w:rPr>
        <w:t xml:space="preserve">z </w:t>
      </w:r>
      <w:r w:rsidRPr="00A23903">
        <w:rPr>
          <w:rFonts w:ascii="Arial" w:hAnsi="Arial" w:cs="Arial"/>
          <w:sz w:val="22"/>
          <w:szCs w:val="22"/>
        </w:rPr>
        <w:t xml:space="preserve">nagłych losowych przypadków, związanych z nieplanowanymi potrzebami Zamawiającego, </w:t>
      </w:r>
      <w:r w:rsidR="00F22484">
        <w:rPr>
          <w:rFonts w:ascii="Arial" w:hAnsi="Arial" w:cs="Arial"/>
          <w:sz w:val="22"/>
          <w:szCs w:val="22"/>
        </w:rPr>
        <w:t>wymagane</w:t>
      </w:r>
      <w:r w:rsidRPr="00A23903">
        <w:rPr>
          <w:rFonts w:ascii="Arial" w:hAnsi="Arial" w:cs="Arial"/>
          <w:sz w:val="22"/>
          <w:szCs w:val="22"/>
        </w:rPr>
        <w:t xml:space="preserve"> jest </w:t>
      </w:r>
      <w:r w:rsidR="006C37AF">
        <w:rPr>
          <w:rFonts w:ascii="Arial" w:hAnsi="Arial" w:cs="Arial"/>
          <w:sz w:val="22"/>
          <w:szCs w:val="22"/>
        </w:rPr>
        <w:t xml:space="preserve">stałe </w:t>
      </w:r>
      <w:r w:rsidRPr="00A23903">
        <w:rPr>
          <w:rFonts w:ascii="Arial" w:hAnsi="Arial" w:cs="Arial"/>
          <w:sz w:val="22"/>
          <w:szCs w:val="22"/>
        </w:rPr>
        <w:t>dysponowanie sprzętem</w:t>
      </w:r>
      <w:r w:rsidR="006C37AF">
        <w:rPr>
          <w:rFonts w:ascii="Arial" w:hAnsi="Arial" w:cs="Arial"/>
          <w:sz w:val="22"/>
          <w:szCs w:val="22"/>
        </w:rPr>
        <w:t>, tak by usługa była realizowana</w:t>
      </w:r>
      <w:r w:rsidRPr="00A23903">
        <w:rPr>
          <w:rFonts w:ascii="Arial" w:hAnsi="Arial" w:cs="Arial"/>
          <w:sz w:val="22"/>
          <w:szCs w:val="22"/>
        </w:rPr>
        <w:t xml:space="preserve"> w ciągu 1 dnia</w:t>
      </w:r>
      <w:r>
        <w:rPr>
          <w:rFonts w:ascii="Arial" w:hAnsi="Arial" w:cs="Arial"/>
          <w:sz w:val="22"/>
          <w:szCs w:val="22"/>
        </w:rPr>
        <w:t xml:space="preserve"> od </w:t>
      </w:r>
      <w:r w:rsidR="006C37AF">
        <w:rPr>
          <w:rFonts w:ascii="Arial" w:hAnsi="Arial" w:cs="Arial"/>
          <w:sz w:val="22"/>
          <w:szCs w:val="22"/>
        </w:rPr>
        <w:t xml:space="preserve">chwili dokonania </w:t>
      </w:r>
      <w:r w:rsidRPr="00A23903">
        <w:rPr>
          <w:rFonts w:ascii="Arial" w:hAnsi="Arial" w:cs="Arial"/>
          <w:sz w:val="22"/>
          <w:szCs w:val="22"/>
        </w:rPr>
        <w:t>zgłoszenia zapotrzebowania przez Zamawiającego</w:t>
      </w:r>
      <w:r w:rsidR="006C37AF">
        <w:rPr>
          <w:rFonts w:ascii="Arial" w:hAnsi="Arial" w:cs="Arial"/>
          <w:sz w:val="22"/>
          <w:szCs w:val="22"/>
        </w:rPr>
        <w:t>.</w:t>
      </w:r>
    </w:p>
    <w:p w14:paraId="124F3E18" w14:textId="2CE2293F" w:rsidR="009F4737" w:rsidRPr="00C26E53" w:rsidRDefault="009F4737" w:rsidP="00F50C1C">
      <w:pPr>
        <w:pStyle w:val="Akapitzlist"/>
        <w:widowControl w:val="0"/>
        <w:numPr>
          <w:ilvl w:val="0"/>
          <w:numId w:val="25"/>
        </w:numPr>
        <w:overflowPunct w:val="0"/>
        <w:autoSpaceDE w:val="0"/>
        <w:autoSpaceDN w:val="0"/>
        <w:adjustRightInd w:val="0"/>
        <w:spacing w:line="276" w:lineRule="auto"/>
        <w:ind w:right="20"/>
        <w:jc w:val="both"/>
        <w:rPr>
          <w:rFonts w:ascii="Arial" w:hAnsi="Arial" w:cs="Arial"/>
          <w:sz w:val="22"/>
          <w:szCs w:val="22"/>
        </w:rPr>
      </w:pPr>
      <w:r>
        <w:rPr>
          <w:rFonts w:ascii="Arial" w:hAnsi="Arial" w:cs="Arial"/>
          <w:sz w:val="22"/>
          <w:szCs w:val="22"/>
        </w:rPr>
        <w:t>Wykonawca oświadcza, iż dysponuje sprawnym sprzętem i pojazdami niezbędnymi do prawidłowej realizacji niniejszej umowy, a także osobami posiadami kwalifikacje konieczne do wykonania usługi.</w:t>
      </w:r>
    </w:p>
    <w:p w14:paraId="6A45D599" w14:textId="77777777" w:rsidR="00F4583D" w:rsidRPr="00F4583D" w:rsidRDefault="00F4583D" w:rsidP="00F50C1C">
      <w:pPr>
        <w:widowControl w:val="0"/>
        <w:autoSpaceDE w:val="0"/>
        <w:autoSpaceDN w:val="0"/>
        <w:adjustRightInd w:val="0"/>
        <w:spacing w:line="276" w:lineRule="auto"/>
        <w:jc w:val="both"/>
        <w:rPr>
          <w:rFonts w:ascii="Arial" w:hAnsi="Arial" w:cs="Arial"/>
          <w:sz w:val="22"/>
          <w:szCs w:val="22"/>
        </w:rPr>
      </w:pPr>
    </w:p>
    <w:p w14:paraId="14202DF8" w14:textId="77777777" w:rsidR="00F4583D" w:rsidRPr="00737E9B" w:rsidRDefault="00F4583D" w:rsidP="00F50C1C">
      <w:pPr>
        <w:widowControl w:val="0"/>
        <w:autoSpaceDE w:val="0"/>
        <w:autoSpaceDN w:val="0"/>
        <w:adjustRightInd w:val="0"/>
        <w:spacing w:line="276" w:lineRule="auto"/>
        <w:jc w:val="center"/>
        <w:rPr>
          <w:rFonts w:ascii="Arial" w:hAnsi="Arial" w:cs="Arial"/>
          <w:b/>
          <w:sz w:val="22"/>
          <w:szCs w:val="22"/>
        </w:rPr>
      </w:pPr>
      <w:r w:rsidRPr="00C26E53">
        <w:rPr>
          <w:rFonts w:ascii="Arial" w:hAnsi="Arial" w:cs="Arial"/>
          <w:b/>
          <w:sz w:val="22"/>
          <w:szCs w:val="22"/>
        </w:rPr>
        <w:t>§ 2</w:t>
      </w:r>
      <w:r w:rsidR="00C26E53">
        <w:rPr>
          <w:rFonts w:ascii="Arial" w:hAnsi="Arial" w:cs="Arial"/>
          <w:b/>
          <w:sz w:val="22"/>
          <w:szCs w:val="22"/>
        </w:rPr>
        <w:t xml:space="preserve"> – Termin realizacji</w:t>
      </w:r>
    </w:p>
    <w:p w14:paraId="31903F56" w14:textId="2997E4C4" w:rsidR="00F4583D" w:rsidRPr="00F4583D" w:rsidRDefault="00F4583D" w:rsidP="00F50C1C">
      <w:pPr>
        <w:widowControl w:val="0"/>
        <w:overflowPunct w:val="0"/>
        <w:autoSpaceDE w:val="0"/>
        <w:autoSpaceDN w:val="0"/>
        <w:adjustRightInd w:val="0"/>
        <w:spacing w:line="276" w:lineRule="auto"/>
        <w:ind w:left="4"/>
        <w:jc w:val="both"/>
        <w:rPr>
          <w:rFonts w:ascii="Arial" w:hAnsi="Arial" w:cs="Arial"/>
          <w:sz w:val="22"/>
          <w:szCs w:val="22"/>
        </w:rPr>
      </w:pPr>
      <w:r w:rsidRPr="00F4583D">
        <w:rPr>
          <w:rFonts w:ascii="Arial" w:hAnsi="Arial" w:cs="Arial"/>
          <w:sz w:val="22"/>
          <w:szCs w:val="22"/>
        </w:rPr>
        <w:t xml:space="preserve">Termin </w:t>
      </w:r>
      <w:r w:rsidR="002B5257">
        <w:rPr>
          <w:rFonts w:ascii="Arial" w:hAnsi="Arial" w:cs="Arial"/>
          <w:sz w:val="22"/>
          <w:szCs w:val="22"/>
        </w:rPr>
        <w:t>wykonywania</w:t>
      </w:r>
      <w:r w:rsidRPr="00F4583D">
        <w:rPr>
          <w:rFonts w:ascii="Arial" w:hAnsi="Arial" w:cs="Arial"/>
          <w:sz w:val="22"/>
          <w:szCs w:val="22"/>
        </w:rPr>
        <w:t xml:space="preserve"> przedmiotu umowy strony ustalają na okres: od dnia podpisania umowy do dnia </w:t>
      </w:r>
      <w:r w:rsidR="00F7310B">
        <w:rPr>
          <w:rFonts w:ascii="Arial" w:hAnsi="Arial" w:cs="Arial"/>
          <w:b/>
          <w:sz w:val="22"/>
          <w:szCs w:val="22"/>
        </w:rPr>
        <w:t>31</w:t>
      </w:r>
      <w:r w:rsidR="00F545A0">
        <w:rPr>
          <w:rFonts w:ascii="Arial" w:hAnsi="Arial" w:cs="Arial"/>
          <w:b/>
          <w:sz w:val="22"/>
          <w:szCs w:val="22"/>
        </w:rPr>
        <w:t>.</w:t>
      </w:r>
      <w:r w:rsidR="00F7310B">
        <w:rPr>
          <w:rFonts w:ascii="Arial" w:hAnsi="Arial" w:cs="Arial"/>
          <w:b/>
          <w:sz w:val="22"/>
          <w:szCs w:val="22"/>
        </w:rPr>
        <w:t>12</w:t>
      </w:r>
      <w:r w:rsidR="00F545A0">
        <w:rPr>
          <w:rFonts w:ascii="Arial" w:hAnsi="Arial" w:cs="Arial"/>
          <w:b/>
          <w:sz w:val="22"/>
          <w:szCs w:val="22"/>
        </w:rPr>
        <w:t>.</w:t>
      </w:r>
      <w:r w:rsidR="001A3416">
        <w:rPr>
          <w:rFonts w:ascii="Arial" w:hAnsi="Arial" w:cs="Arial"/>
          <w:b/>
          <w:sz w:val="22"/>
          <w:szCs w:val="22"/>
        </w:rPr>
        <w:t>20</w:t>
      </w:r>
      <w:r w:rsidR="00225926">
        <w:rPr>
          <w:rFonts w:ascii="Arial" w:hAnsi="Arial" w:cs="Arial"/>
          <w:b/>
          <w:sz w:val="22"/>
          <w:szCs w:val="22"/>
        </w:rPr>
        <w:t>2</w:t>
      </w:r>
      <w:r w:rsidR="00F7310B">
        <w:rPr>
          <w:rFonts w:ascii="Arial" w:hAnsi="Arial" w:cs="Arial"/>
          <w:b/>
          <w:sz w:val="22"/>
          <w:szCs w:val="22"/>
        </w:rPr>
        <w:t>4</w:t>
      </w:r>
      <w:r w:rsidRPr="00737E9B">
        <w:rPr>
          <w:rFonts w:ascii="Arial" w:hAnsi="Arial" w:cs="Arial"/>
          <w:b/>
          <w:sz w:val="22"/>
          <w:szCs w:val="22"/>
        </w:rPr>
        <w:t xml:space="preserve"> r</w:t>
      </w:r>
      <w:r w:rsidRPr="00F4583D">
        <w:rPr>
          <w:rFonts w:ascii="Arial" w:hAnsi="Arial" w:cs="Arial"/>
          <w:sz w:val="22"/>
          <w:szCs w:val="22"/>
        </w:rPr>
        <w:t>.</w:t>
      </w:r>
    </w:p>
    <w:p w14:paraId="05DAA195" w14:textId="77777777" w:rsidR="00A23903" w:rsidRPr="00F4583D" w:rsidRDefault="00A23903" w:rsidP="00F50C1C">
      <w:pPr>
        <w:widowControl w:val="0"/>
        <w:autoSpaceDE w:val="0"/>
        <w:autoSpaceDN w:val="0"/>
        <w:adjustRightInd w:val="0"/>
        <w:spacing w:line="276" w:lineRule="auto"/>
        <w:jc w:val="both"/>
        <w:rPr>
          <w:rFonts w:ascii="Arial" w:hAnsi="Arial" w:cs="Arial"/>
          <w:sz w:val="22"/>
          <w:szCs w:val="22"/>
        </w:rPr>
      </w:pPr>
    </w:p>
    <w:p w14:paraId="2F7594B7" w14:textId="77777777" w:rsidR="00F4583D" w:rsidRPr="00737E9B" w:rsidRDefault="00F4583D" w:rsidP="00F50C1C">
      <w:pPr>
        <w:widowControl w:val="0"/>
        <w:autoSpaceDE w:val="0"/>
        <w:autoSpaceDN w:val="0"/>
        <w:adjustRightInd w:val="0"/>
        <w:spacing w:line="276" w:lineRule="auto"/>
        <w:jc w:val="center"/>
        <w:rPr>
          <w:rFonts w:ascii="Arial" w:hAnsi="Arial" w:cs="Arial"/>
          <w:b/>
          <w:sz w:val="22"/>
          <w:szCs w:val="22"/>
        </w:rPr>
      </w:pPr>
      <w:r w:rsidRPr="00737E9B">
        <w:rPr>
          <w:rFonts w:ascii="Arial" w:hAnsi="Arial" w:cs="Arial"/>
          <w:b/>
          <w:sz w:val="22"/>
          <w:szCs w:val="22"/>
        </w:rPr>
        <w:t>§ 3</w:t>
      </w:r>
      <w:r w:rsidR="00737E9B">
        <w:rPr>
          <w:rFonts w:ascii="Arial" w:hAnsi="Arial" w:cs="Arial"/>
          <w:b/>
          <w:sz w:val="22"/>
          <w:szCs w:val="22"/>
        </w:rPr>
        <w:t xml:space="preserve"> – Zobowiązania </w:t>
      </w:r>
      <w:r w:rsidR="00F705AA">
        <w:rPr>
          <w:rFonts w:ascii="Arial" w:hAnsi="Arial" w:cs="Arial"/>
          <w:b/>
          <w:sz w:val="22"/>
          <w:szCs w:val="22"/>
        </w:rPr>
        <w:t>Stron</w:t>
      </w:r>
    </w:p>
    <w:p w14:paraId="4CD7042D" w14:textId="77777777" w:rsidR="00F4583D" w:rsidRDefault="00F4583D" w:rsidP="00F50C1C">
      <w:pPr>
        <w:pStyle w:val="Akapitzlist"/>
        <w:widowControl w:val="0"/>
        <w:numPr>
          <w:ilvl w:val="0"/>
          <w:numId w:val="26"/>
        </w:numPr>
        <w:overflowPunct w:val="0"/>
        <w:autoSpaceDE w:val="0"/>
        <w:autoSpaceDN w:val="0"/>
        <w:adjustRightInd w:val="0"/>
        <w:spacing w:line="276" w:lineRule="auto"/>
        <w:jc w:val="both"/>
        <w:rPr>
          <w:rFonts w:ascii="Arial" w:hAnsi="Arial" w:cs="Arial"/>
          <w:sz w:val="22"/>
          <w:szCs w:val="22"/>
        </w:rPr>
      </w:pPr>
      <w:r w:rsidRPr="00F705AA">
        <w:rPr>
          <w:rFonts w:ascii="Arial" w:hAnsi="Arial" w:cs="Arial"/>
          <w:sz w:val="22"/>
          <w:szCs w:val="22"/>
        </w:rPr>
        <w:t>Wykonawca zobowiązuje się do wykonania przedmiotu umowy zgodnie z zasadami wiedzy technicznej oraz obowiązującymi w tym zakresie przepisami.</w:t>
      </w:r>
    </w:p>
    <w:p w14:paraId="6FC80810" w14:textId="77777777" w:rsidR="00F4583D" w:rsidRDefault="00F4583D" w:rsidP="00F50C1C">
      <w:pPr>
        <w:pStyle w:val="Akapitzlist"/>
        <w:widowControl w:val="0"/>
        <w:numPr>
          <w:ilvl w:val="0"/>
          <w:numId w:val="26"/>
        </w:numPr>
        <w:overflowPunct w:val="0"/>
        <w:autoSpaceDE w:val="0"/>
        <w:autoSpaceDN w:val="0"/>
        <w:adjustRightInd w:val="0"/>
        <w:spacing w:line="276" w:lineRule="auto"/>
        <w:jc w:val="both"/>
        <w:rPr>
          <w:rFonts w:ascii="Arial" w:hAnsi="Arial" w:cs="Arial"/>
          <w:sz w:val="22"/>
          <w:szCs w:val="22"/>
        </w:rPr>
      </w:pPr>
      <w:r w:rsidRPr="00F705AA">
        <w:rPr>
          <w:rFonts w:ascii="Arial" w:hAnsi="Arial" w:cs="Arial"/>
          <w:sz w:val="22"/>
          <w:szCs w:val="22"/>
        </w:rPr>
        <w:t xml:space="preserve">Wykonawca ponosi pełną odpowiedzialność odszkodowawczą za szkody powstałe z jego winy w trakcie realizacji zadania. </w:t>
      </w:r>
    </w:p>
    <w:p w14:paraId="67EA4638" w14:textId="77777777" w:rsidR="00F4583D" w:rsidRDefault="00F4583D" w:rsidP="00F50C1C">
      <w:pPr>
        <w:pStyle w:val="Akapitzlist"/>
        <w:widowControl w:val="0"/>
        <w:numPr>
          <w:ilvl w:val="0"/>
          <w:numId w:val="26"/>
        </w:numPr>
        <w:overflowPunct w:val="0"/>
        <w:autoSpaceDE w:val="0"/>
        <w:autoSpaceDN w:val="0"/>
        <w:adjustRightInd w:val="0"/>
        <w:spacing w:line="276" w:lineRule="auto"/>
        <w:jc w:val="both"/>
        <w:rPr>
          <w:rFonts w:ascii="Arial" w:hAnsi="Arial" w:cs="Arial"/>
          <w:sz w:val="22"/>
          <w:szCs w:val="22"/>
        </w:rPr>
      </w:pPr>
      <w:r w:rsidRPr="00F705AA">
        <w:rPr>
          <w:rFonts w:ascii="Arial" w:hAnsi="Arial" w:cs="Arial"/>
          <w:sz w:val="22"/>
          <w:szCs w:val="22"/>
        </w:rPr>
        <w:t xml:space="preserve">Wykonawca odpowiada za warunki i środki bezpiecznego wykonania pracy. </w:t>
      </w:r>
    </w:p>
    <w:p w14:paraId="2194CEA7" w14:textId="77777777" w:rsidR="002A5905" w:rsidRDefault="00F4583D" w:rsidP="00F50C1C">
      <w:pPr>
        <w:pStyle w:val="Akapitzlist"/>
        <w:widowControl w:val="0"/>
        <w:numPr>
          <w:ilvl w:val="0"/>
          <w:numId w:val="26"/>
        </w:numPr>
        <w:overflowPunct w:val="0"/>
        <w:autoSpaceDE w:val="0"/>
        <w:autoSpaceDN w:val="0"/>
        <w:adjustRightInd w:val="0"/>
        <w:spacing w:line="276" w:lineRule="auto"/>
        <w:jc w:val="both"/>
        <w:rPr>
          <w:rFonts w:ascii="Arial" w:hAnsi="Arial" w:cs="Arial"/>
          <w:sz w:val="22"/>
          <w:szCs w:val="22"/>
        </w:rPr>
      </w:pPr>
      <w:r w:rsidRPr="00F705AA">
        <w:rPr>
          <w:rFonts w:ascii="Arial" w:hAnsi="Arial" w:cs="Arial"/>
          <w:sz w:val="22"/>
          <w:szCs w:val="22"/>
        </w:rPr>
        <w:t>Wykonawca zobowiązuje się do ubezpieczenia robót z tytułu szkód, które mogą zaistnieć w związku ze zdarzeniami losowymi oraz od odpowiedzialności cywilnej.</w:t>
      </w:r>
    </w:p>
    <w:p w14:paraId="64C89D41" w14:textId="77777777" w:rsidR="00F4583D" w:rsidRDefault="002A5905" w:rsidP="00F50C1C">
      <w:pPr>
        <w:pStyle w:val="Akapitzlist"/>
        <w:widowControl w:val="0"/>
        <w:numPr>
          <w:ilvl w:val="0"/>
          <w:numId w:val="26"/>
        </w:numPr>
        <w:overflowPunct w:val="0"/>
        <w:autoSpaceDE w:val="0"/>
        <w:autoSpaceDN w:val="0"/>
        <w:adjustRightInd w:val="0"/>
        <w:spacing w:line="276" w:lineRule="auto"/>
        <w:jc w:val="both"/>
        <w:rPr>
          <w:rFonts w:ascii="Arial" w:hAnsi="Arial" w:cs="Arial"/>
          <w:sz w:val="22"/>
          <w:szCs w:val="22"/>
        </w:rPr>
      </w:pPr>
      <w:r>
        <w:rPr>
          <w:rFonts w:ascii="Arial" w:hAnsi="Arial" w:cs="Arial"/>
          <w:sz w:val="22"/>
          <w:szCs w:val="22"/>
        </w:rPr>
        <w:t>Wykonawca zobowiązuje się, najpóźniej w dniu podpisania umowy do przedłożenia aktualnej polisy OC.</w:t>
      </w:r>
      <w:r w:rsidR="00F4583D" w:rsidRPr="00F705AA">
        <w:rPr>
          <w:rFonts w:ascii="Arial" w:hAnsi="Arial" w:cs="Arial"/>
          <w:sz w:val="22"/>
          <w:szCs w:val="22"/>
        </w:rPr>
        <w:t xml:space="preserve"> </w:t>
      </w:r>
    </w:p>
    <w:p w14:paraId="7F45B67A" w14:textId="77777777" w:rsidR="002A5905" w:rsidRPr="002A5905" w:rsidRDefault="002A5905" w:rsidP="002A5905">
      <w:pPr>
        <w:pStyle w:val="Akapitzlist"/>
        <w:numPr>
          <w:ilvl w:val="0"/>
          <w:numId w:val="26"/>
        </w:numPr>
        <w:spacing w:line="276" w:lineRule="auto"/>
        <w:jc w:val="both"/>
        <w:rPr>
          <w:rFonts w:ascii="Arial" w:hAnsi="Arial" w:cs="Arial"/>
          <w:sz w:val="22"/>
          <w:szCs w:val="22"/>
        </w:rPr>
      </w:pPr>
      <w:r w:rsidRPr="002A5905">
        <w:rPr>
          <w:rFonts w:ascii="Arial" w:hAnsi="Arial" w:cs="Arial"/>
          <w:sz w:val="22"/>
          <w:szCs w:val="22"/>
        </w:rPr>
        <w:t xml:space="preserve">Wykonawca oświadcza, iż jest ubezpieczony od odpowiedzialności cywilnej, w zakresie prowadzonej działalności związanej z przedmiotem zamówienia na sumę gwarancyjną, co najmniej </w:t>
      </w:r>
      <w:r w:rsidR="00CD64C5" w:rsidRPr="00CD64C5">
        <w:rPr>
          <w:rFonts w:ascii="Arial" w:hAnsi="Arial" w:cs="Arial"/>
          <w:b/>
          <w:sz w:val="22"/>
          <w:szCs w:val="22"/>
        </w:rPr>
        <w:t>100 000,00</w:t>
      </w:r>
      <w:r w:rsidRPr="00CD64C5">
        <w:rPr>
          <w:rFonts w:ascii="Arial" w:hAnsi="Arial" w:cs="Arial"/>
          <w:b/>
          <w:sz w:val="22"/>
          <w:szCs w:val="22"/>
        </w:rPr>
        <w:t xml:space="preserve"> zł</w:t>
      </w:r>
      <w:r w:rsidRPr="002A5905">
        <w:rPr>
          <w:rFonts w:ascii="Arial" w:hAnsi="Arial" w:cs="Arial"/>
          <w:sz w:val="22"/>
          <w:szCs w:val="22"/>
        </w:rPr>
        <w:t xml:space="preserve"> na jedno i wszystkie zdarzenia.</w:t>
      </w:r>
    </w:p>
    <w:p w14:paraId="30766DCB" w14:textId="77777777" w:rsidR="002A5905" w:rsidRPr="002A5905" w:rsidRDefault="002A5905" w:rsidP="002A5905">
      <w:pPr>
        <w:pStyle w:val="Akapitzlist"/>
        <w:numPr>
          <w:ilvl w:val="0"/>
          <w:numId w:val="26"/>
        </w:numPr>
        <w:spacing w:line="276" w:lineRule="auto"/>
        <w:jc w:val="both"/>
        <w:rPr>
          <w:rFonts w:ascii="Arial" w:hAnsi="Arial" w:cs="Arial"/>
          <w:sz w:val="22"/>
          <w:szCs w:val="22"/>
        </w:rPr>
      </w:pPr>
      <w:r w:rsidRPr="002A5905">
        <w:rPr>
          <w:rFonts w:ascii="Arial" w:hAnsi="Arial" w:cs="Arial"/>
          <w:sz w:val="22"/>
          <w:szCs w:val="22"/>
        </w:rPr>
        <w:t xml:space="preserve">Wykonawca zobowiązany jest do utrzymania ważnej umowy ubezpieczenia OC oraz nie zmniejszania wysokości sumy gwarancyjnej i zakresu ubezpieczenia przez cały okres obowiązywania umowy. </w:t>
      </w:r>
    </w:p>
    <w:p w14:paraId="55D7439A" w14:textId="03675F2A" w:rsidR="00D718F6" w:rsidRDefault="00F4583D" w:rsidP="00D8466B">
      <w:pPr>
        <w:pStyle w:val="Akapitzlist"/>
        <w:widowControl w:val="0"/>
        <w:numPr>
          <w:ilvl w:val="0"/>
          <w:numId w:val="26"/>
        </w:numPr>
        <w:overflowPunct w:val="0"/>
        <w:autoSpaceDE w:val="0"/>
        <w:autoSpaceDN w:val="0"/>
        <w:adjustRightInd w:val="0"/>
        <w:spacing w:line="276" w:lineRule="auto"/>
        <w:jc w:val="both"/>
        <w:rPr>
          <w:rFonts w:ascii="Arial" w:hAnsi="Arial" w:cs="Arial"/>
          <w:sz w:val="22"/>
          <w:szCs w:val="22"/>
        </w:rPr>
      </w:pPr>
      <w:r w:rsidRPr="00F705AA">
        <w:rPr>
          <w:rFonts w:ascii="Arial" w:hAnsi="Arial" w:cs="Arial"/>
          <w:sz w:val="22"/>
          <w:szCs w:val="22"/>
        </w:rPr>
        <w:t>Zamawiający nie będzie ponosił odpowiedzialności za składniki majątkowe Wykonawcy</w:t>
      </w:r>
      <w:r w:rsidR="00A66D4F">
        <w:rPr>
          <w:rFonts w:ascii="Arial" w:hAnsi="Arial" w:cs="Arial"/>
          <w:sz w:val="22"/>
          <w:szCs w:val="22"/>
        </w:rPr>
        <w:t xml:space="preserve">, ani też za bezpieczeństwo i </w:t>
      </w:r>
      <w:r w:rsidR="000A0883">
        <w:rPr>
          <w:rFonts w:ascii="Arial" w:hAnsi="Arial" w:cs="Arial"/>
          <w:sz w:val="22"/>
          <w:szCs w:val="22"/>
        </w:rPr>
        <w:t>higienę pracy osób zapewniających obsługę i serwis wynajmowanych sprzętów budowlanych/samochodów ciężarowych</w:t>
      </w:r>
      <w:r w:rsidRPr="00F705AA">
        <w:rPr>
          <w:rFonts w:ascii="Arial" w:hAnsi="Arial" w:cs="Arial"/>
          <w:sz w:val="22"/>
          <w:szCs w:val="22"/>
        </w:rPr>
        <w:t xml:space="preserve">. </w:t>
      </w:r>
    </w:p>
    <w:p w14:paraId="1E835854" w14:textId="77777777" w:rsidR="00D8466B" w:rsidRPr="00D8466B" w:rsidRDefault="00D8466B" w:rsidP="00D8466B">
      <w:pPr>
        <w:pStyle w:val="Akapitzlist"/>
        <w:widowControl w:val="0"/>
        <w:overflowPunct w:val="0"/>
        <w:autoSpaceDE w:val="0"/>
        <w:autoSpaceDN w:val="0"/>
        <w:adjustRightInd w:val="0"/>
        <w:spacing w:line="276" w:lineRule="auto"/>
        <w:ind w:left="364"/>
        <w:jc w:val="both"/>
        <w:rPr>
          <w:rFonts w:ascii="Arial" w:hAnsi="Arial" w:cs="Arial"/>
          <w:sz w:val="22"/>
          <w:szCs w:val="22"/>
        </w:rPr>
      </w:pPr>
    </w:p>
    <w:p w14:paraId="50F24FE3" w14:textId="33D38D0F" w:rsidR="00552AFE" w:rsidRPr="00552AFE" w:rsidRDefault="00552AFE" w:rsidP="00F50C1C">
      <w:pPr>
        <w:widowControl w:val="0"/>
        <w:autoSpaceDE w:val="0"/>
        <w:autoSpaceDN w:val="0"/>
        <w:adjustRightInd w:val="0"/>
        <w:spacing w:line="276" w:lineRule="auto"/>
        <w:jc w:val="center"/>
        <w:rPr>
          <w:rFonts w:ascii="Arial" w:hAnsi="Arial" w:cs="Arial"/>
          <w:b/>
          <w:sz w:val="22"/>
          <w:szCs w:val="22"/>
        </w:rPr>
      </w:pPr>
      <w:r>
        <w:rPr>
          <w:rFonts w:ascii="Arial" w:hAnsi="Arial" w:cs="Arial"/>
          <w:b/>
          <w:sz w:val="22"/>
          <w:szCs w:val="22"/>
        </w:rPr>
        <w:lastRenderedPageBreak/>
        <w:t xml:space="preserve">§ 4 - </w:t>
      </w:r>
      <w:r w:rsidRPr="00552AFE">
        <w:rPr>
          <w:rFonts w:ascii="Arial" w:hAnsi="Arial" w:cs="Arial"/>
          <w:b/>
          <w:sz w:val="22"/>
          <w:szCs w:val="22"/>
        </w:rPr>
        <w:t>Przedstawiciele Stron</w:t>
      </w:r>
    </w:p>
    <w:p w14:paraId="7AEF86E3" w14:textId="6BE40136" w:rsidR="00552AFE" w:rsidRDefault="00552AFE" w:rsidP="00F50C1C">
      <w:pPr>
        <w:pStyle w:val="Akapitzlist"/>
        <w:numPr>
          <w:ilvl w:val="0"/>
          <w:numId w:val="13"/>
        </w:numPr>
        <w:suppressAutoHyphens w:val="0"/>
        <w:spacing w:line="276" w:lineRule="auto"/>
        <w:ind w:left="426"/>
        <w:jc w:val="both"/>
        <w:rPr>
          <w:rFonts w:ascii="Arial" w:hAnsi="Arial" w:cs="Arial"/>
          <w:sz w:val="22"/>
          <w:szCs w:val="22"/>
        </w:rPr>
      </w:pPr>
      <w:r>
        <w:rPr>
          <w:rFonts w:ascii="Arial" w:hAnsi="Arial" w:cs="Arial"/>
          <w:sz w:val="22"/>
          <w:szCs w:val="22"/>
        </w:rPr>
        <w:t>Zamawiający wskazuje</w:t>
      </w:r>
      <w:r w:rsidRPr="006A2D92">
        <w:rPr>
          <w:rFonts w:ascii="Arial" w:hAnsi="Arial" w:cs="Arial"/>
          <w:sz w:val="22"/>
          <w:szCs w:val="22"/>
        </w:rPr>
        <w:t xml:space="preserve"> </w:t>
      </w:r>
      <w:r w:rsidR="00423C57">
        <w:rPr>
          <w:rFonts w:ascii="Arial" w:hAnsi="Arial" w:cs="Arial"/>
          <w:sz w:val="22"/>
          <w:szCs w:val="22"/>
        </w:rPr>
        <w:t xml:space="preserve">Pana </w:t>
      </w:r>
      <w:r w:rsidR="003333DA">
        <w:rPr>
          <w:rFonts w:ascii="Arial" w:hAnsi="Arial" w:cs="Arial"/>
          <w:sz w:val="22"/>
          <w:szCs w:val="22"/>
        </w:rPr>
        <w:t>………</w:t>
      </w:r>
      <w:r w:rsidRPr="006A2D92">
        <w:rPr>
          <w:rFonts w:ascii="Arial" w:hAnsi="Arial" w:cs="Arial"/>
          <w:sz w:val="22"/>
          <w:szCs w:val="22"/>
        </w:rPr>
        <w:t xml:space="preserve"> jako osobę odpowiedzialną za nadzór nad wykonaniem umowy i jej terminowością, jak również jako osobę uprawnioną do podpisywania </w:t>
      </w:r>
      <w:r>
        <w:rPr>
          <w:rFonts w:ascii="Arial" w:hAnsi="Arial" w:cs="Arial"/>
          <w:sz w:val="22"/>
          <w:szCs w:val="22"/>
        </w:rPr>
        <w:t>Kart Pracy Sprzętu.</w:t>
      </w:r>
      <w:r w:rsidRPr="006A2D92">
        <w:rPr>
          <w:rFonts w:ascii="Arial" w:hAnsi="Arial" w:cs="Arial"/>
          <w:sz w:val="22"/>
          <w:szCs w:val="22"/>
        </w:rPr>
        <w:t xml:space="preserve"> </w:t>
      </w:r>
    </w:p>
    <w:p w14:paraId="5216A0FC" w14:textId="77777777" w:rsidR="00552AFE" w:rsidRPr="00552AFE" w:rsidRDefault="00552AFE" w:rsidP="00F50C1C">
      <w:pPr>
        <w:pStyle w:val="Akapitzlist"/>
        <w:numPr>
          <w:ilvl w:val="0"/>
          <w:numId w:val="13"/>
        </w:numPr>
        <w:suppressAutoHyphens w:val="0"/>
        <w:spacing w:line="276" w:lineRule="auto"/>
        <w:ind w:left="426"/>
        <w:jc w:val="both"/>
        <w:rPr>
          <w:rFonts w:ascii="Arial" w:hAnsi="Arial" w:cs="Arial"/>
          <w:sz w:val="22"/>
          <w:szCs w:val="22"/>
        </w:rPr>
      </w:pPr>
      <w:r>
        <w:rPr>
          <w:rFonts w:ascii="Arial" w:hAnsi="Arial" w:cs="Arial"/>
          <w:sz w:val="22"/>
          <w:szCs w:val="22"/>
        </w:rPr>
        <w:t>Zamawiający wskazuje</w:t>
      </w:r>
      <w:r w:rsidRPr="006A2D92">
        <w:rPr>
          <w:rFonts w:ascii="Arial" w:hAnsi="Arial" w:cs="Arial"/>
          <w:sz w:val="22"/>
          <w:szCs w:val="22"/>
        </w:rPr>
        <w:t xml:space="preserve"> </w:t>
      </w:r>
      <w:r>
        <w:rPr>
          <w:rFonts w:ascii="Arial" w:hAnsi="Arial" w:cs="Arial"/>
          <w:sz w:val="22"/>
          <w:szCs w:val="22"/>
        </w:rPr>
        <w:t>Leśniczych oraz Podleśniczych</w:t>
      </w:r>
      <w:r w:rsidRPr="006A2D92">
        <w:rPr>
          <w:rFonts w:ascii="Arial" w:hAnsi="Arial" w:cs="Arial"/>
          <w:sz w:val="22"/>
          <w:szCs w:val="22"/>
        </w:rPr>
        <w:t xml:space="preserve"> </w:t>
      </w:r>
      <w:r>
        <w:rPr>
          <w:rFonts w:ascii="Arial" w:hAnsi="Arial" w:cs="Arial"/>
          <w:sz w:val="22"/>
          <w:szCs w:val="22"/>
        </w:rPr>
        <w:t>jako osoby</w:t>
      </w:r>
      <w:r w:rsidRPr="006A2D92">
        <w:rPr>
          <w:rFonts w:ascii="Arial" w:hAnsi="Arial" w:cs="Arial"/>
          <w:sz w:val="22"/>
          <w:szCs w:val="22"/>
        </w:rPr>
        <w:t xml:space="preserve"> </w:t>
      </w:r>
      <w:r>
        <w:rPr>
          <w:rFonts w:ascii="Arial" w:hAnsi="Arial" w:cs="Arial"/>
          <w:sz w:val="22"/>
          <w:szCs w:val="22"/>
        </w:rPr>
        <w:t xml:space="preserve">upoważnione </w:t>
      </w:r>
      <w:r w:rsidRPr="006A2D92">
        <w:rPr>
          <w:rFonts w:ascii="Arial" w:hAnsi="Arial" w:cs="Arial"/>
          <w:sz w:val="22"/>
          <w:szCs w:val="22"/>
        </w:rPr>
        <w:t xml:space="preserve">do podpisywania </w:t>
      </w:r>
      <w:r>
        <w:rPr>
          <w:rFonts w:ascii="Arial" w:hAnsi="Arial" w:cs="Arial"/>
          <w:sz w:val="22"/>
          <w:szCs w:val="22"/>
        </w:rPr>
        <w:t>Kart Pracy Sprzętu.</w:t>
      </w:r>
      <w:r w:rsidRPr="006A2D92">
        <w:rPr>
          <w:rFonts w:ascii="Arial" w:hAnsi="Arial" w:cs="Arial"/>
          <w:sz w:val="22"/>
          <w:szCs w:val="22"/>
        </w:rPr>
        <w:t xml:space="preserve"> </w:t>
      </w:r>
    </w:p>
    <w:p w14:paraId="492ABA63" w14:textId="7D984884" w:rsidR="00552AFE" w:rsidRDefault="009A76D5" w:rsidP="00F50C1C">
      <w:pPr>
        <w:pStyle w:val="Akapitzlist"/>
        <w:numPr>
          <w:ilvl w:val="0"/>
          <w:numId w:val="13"/>
        </w:numPr>
        <w:suppressAutoHyphens w:val="0"/>
        <w:spacing w:line="276" w:lineRule="auto"/>
        <w:ind w:left="426"/>
        <w:jc w:val="both"/>
        <w:rPr>
          <w:rFonts w:ascii="Arial" w:hAnsi="Arial" w:cs="Arial"/>
          <w:sz w:val="22"/>
          <w:szCs w:val="22"/>
        </w:rPr>
      </w:pPr>
      <w:r>
        <w:rPr>
          <w:rFonts w:ascii="Arial" w:hAnsi="Arial" w:cs="Arial"/>
          <w:sz w:val="22"/>
          <w:szCs w:val="22"/>
        </w:rPr>
        <w:t>Wykonawca</w:t>
      </w:r>
      <w:r w:rsidR="00552AFE">
        <w:rPr>
          <w:rFonts w:ascii="Arial" w:hAnsi="Arial" w:cs="Arial"/>
          <w:sz w:val="22"/>
          <w:szCs w:val="22"/>
        </w:rPr>
        <w:t xml:space="preserve"> wskazuje</w:t>
      </w:r>
      <w:r w:rsidR="00552AFE" w:rsidRPr="006A2D92">
        <w:rPr>
          <w:rFonts w:ascii="Arial" w:hAnsi="Arial" w:cs="Arial"/>
          <w:sz w:val="22"/>
          <w:szCs w:val="22"/>
        </w:rPr>
        <w:t xml:space="preserve"> </w:t>
      </w:r>
      <w:r w:rsidR="00FB4536">
        <w:rPr>
          <w:rFonts w:ascii="Arial" w:hAnsi="Arial" w:cs="Arial"/>
          <w:sz w:val="22"/>
          <w:szCs w:val="22"/>
        </w:rPr>
        <w:t xml:space="preserve">Pana </w:t>
      </w:r>
      <w:r w:rsidR="003333DA">
        <w:rPr>
          <w:rFonts w:ascii="Arial" w:hAnsi="Arial" w:cs="Arial"/>
          <w:sz w:val="22"/>
          <w:szCs w:val="22"/>
        </w:rPr>
        <w:t>……………</w:t>
      </w:r>
      <w:r w:rsidR="00423C57">
        <w:rPr>
          <w:rFonts w:ascii="Arial" w:hAnsi="Arial" w:cs="Arial"/>
          <w:sz w:val="22"/>
          <w:szCs w:val="22"/>
        </w:rPr>
        <w:t>,</w:t>
      </w:r>
      <w:r w:rsidR="00552AFE" w:rsidRPr="006A2D92">
        <w:rPr>
          <w:rFonts w:ascii="Arial" w:hAnsi="Arial" w:cs="Arial"/>
          <w:sz w:val="22"/>
          <w:szCs w:val="22"/>
        </w:rPr>
        <w:t xml:space="preserve"> jako osobę odpowiedzialną za nadzór nad wykonaniem umowy i jej terminowością, jak również jako osobę uprawnioną do podpisywania </w:t>
      </w:r>
      <w:r w:rsidR="00552AFE">
        <w:rPr>
          <w:rFonts w:ascii="Arial" w:hAnsi="Arial" w:cs="Arial"/>
          <w:sz w:val="22"/>
          <w:szCs w:val="22"/>
        </w:rPr>
        <w:t>Kart Pracy Sprzętu</w:t>
      </w:r>
      <w:r w:rsidR="009F4737">
        <w:rPr>
          <w:rFonts w:ascii="Arial" w:hAnsi="Arial" w:cs="Arial"/>
          <w:sz w:val="22"/>
          <w:szCs w:val="22"/>
        </w:rPr>
        <w:t>.</w:t>
      </w:r>
    </w:p>
    <w:p w14:paraId="60A4BE6C" w14:textId="77777777" w:rsidR="00701C6F" w:rsidRDefault="00701C6F" w:rsidP="00F50C1C">
      <w:pPr>
        <w:widowControl w:val="0"/>
        <w:autoSpaceDE w:val="0"/>
        <w:autoSpaceDN w:val="0"/>
        <w:adjustRightInd w:val="0"/>
        <w:spacing w:line="276" w:lineRule="auto"/>
        <w:jc w:val="both"/>
        <w:rPr>
          <w:rFonts w:ascii="Arial" w:hAnsi="Arial" w:cs="Arial"/>
          <w:sz w:val="22"/>
          <w:szCs w:val="22"/>
        </w:rPr>
      </w:pPr>
    </w:p>
    <w:p w14:paraId="3B66CC4A" w14:textId="77777777" w:rsidR="00D8466B" w:rsidRDefault="00D8466B" w:rsidP="00F50C1C">
      <w:pPr>
        <w:widowControl w:val="0"/>
        <w:autoSpaceDE w:val="0"/>
        <w:autoSpaceDN w:val="0"/>
        <w:adjustRightInd w:val="0"/>
        <w:spacing w:line="276" w:lineRule="auto"/>
        <w:jc w:val="both"/>
        <w:rPr>
          <w:rFonts w:ascii="Arial" w:hAnsi="Arial" w:cs="Arial"/>
          <w:sz w:val="22"/>
          <w:szCs w:val="22"/>
        </w:rPr>
      </w:pPr>
    </w:p>
    <w:p w14:paraId="2B2A1AC4" w14:textId="77777777" w:rsidR="00F4583D" w:rsidRPr="0066199B" w:rsidRDefault="005A6C8F" w:rsidP="00F50C1C">
      <w:pPr>
        <w:widowControl w:val="0"/>
        <w:autoSpaceDE w:val="0"/>
        <w:autoSpaceDN w:val="0"/>
        <w:adjustRightInd w:val="0"/>
        <w:spacing w:line="276" w:lineRule="auto"/>
        <w:jc w:val="center"/>
        <w:rPr>
          <w:rFonts w:ascii="Arial" w:hAnsi="Arial" w:cs="Arial"/>
          <w:b/>
          <w:sz w:val="22"/>
          <w:szCs w:val="22"/>
        </w:rPr>
      </w:pPr>
      <w:r>
        <w:rPr>
          <w:rFonts w:ascii="Arial" w:hAnsi="Arial" w:cs="Arial"/>
          <w:b/>
          <w:sz w:val="22"/>
          <w:szCs w:val="22"/>
        </w:rPr>
        <w:t>§ 5 - Wynagrodzenie</w:t>
      </w:r>
    </w:p>
    <w:p w14:paraId="09518967" w14:textId="6969D558" w:rsidR="005A6C8F" w:rsidRDefault="005A6C8F" w:rsidP="00F50C1C">
      <w:pPr>
        <w:numPr>
          <w:ilvl w:val="0"/>
          <w:numId w:val="27"/>
        </w:numPr>
        <w:suppressAutoHyphens w:val="0"/>
        <w:spacing w:line="276" w:lineRule="auto"/>
        <w:ind w:left="426"/>
        <w:jc w:val="both"/>
        <w:rPr>
          <w:rFonts w:ascii="Arial" w:hAnsi="Arial" w:cs="Arial"/>
          <w:sz w:val="22"/>
          <w:szCs w:val="22"/>
        </w:rPr>
      </w:pPr>
      <w:r w:rsidRPr="005A6C8F">
        <w:rPr>
          <w:rFonts w:ascii="Arial" w:hAnsi="Arial" w:cs="Arial"/>
          <w:sz w:val="22"/>
          <w:szCs w:val="22"/>
        </w:rPr>
        <w:t>Wykonawca oświadcza, że jest</w:t>
      </w:r>
      <w:r w:rsidR="003333DA">
        <w:rPr>
          <w:rFonts w:ascii="Arial" w:hAnsi="Arial" w:cs="Arial"/>
          <w:sz w:val="22"/>
          <w:szCs w:val="22"/>
        </w:rPr>
        <w:t>/nie jest*</w:t>
      </w:r>
      <w:r w:rsidRPr="005A6C8F">
        <w:rPr>
          <w:rFonts w:ascii="Arial" w:hAnsi="Arial" w:cs="Arial"/>
          <w:sz w:val="22"/>
          <w:szCs w:val="22"/>
        </w:rPr>
        <w:t xml:space="preserve"> podatnikiem podatku VAT.</w:t>
      </w:r>
    </w:p>
    <w:p w14:paraId="1810F0BD" w14:textId="77777777" w:rsidR="00F4583D" w:rsidRDefault="00F4583D" w:rsidP="00F50C1C">
      <w:pPr>
        <w:numPr>
          <w:ilvl w:val="0"/>
          <w:numId w:val="27"/>
        </w:numPr>
        <w:suppressAutoHyphens w:val="0"/>
        <w:spacing w:line="276" w:lineRule="auto"/>
        <w:ind w:left="426"/>
        <w:jc w:val="both"/>
        <w:rPr>
          <w:rFonts w:ascii="Arial" w:hAnsi="Arial" w:cs="Arial"/>
          <w:sz w:val="22"/>
          <w:szCs w:val="22"/>
        </w:rPr>
      </w:pPr>
      <w:r w:rsidRPr="005A6C8F">
        <w:rPr>
          <w:rFonts w:ascii="Arial" w:hAnsi="Arial" w:cs="Arial"/>
          <w:sz w:val="22"/>
          <w:szCs w:val="22"/>
        </w:rPr>
        <w:t>Za wykonanie przedmiotu umowy, strony ustalają wynagrodzenie ryczałtowe w kwocie</w:t>
      </w:r>
      <w:r w:rsidR="00B042DF">
        <w:rPr>
          <w:rFonts w:ascii="Arial" w:hAnsi="Arial" w:cs="Arial"/>
          <w:sz w:val="22"/>
          <w:szCs w:val="22"/>
        </w:rPr>
        <w:t>:</w:t>
      </w:r>
    </w:p>
    <w:p w14:paraId="5CF03E9A" w14:textId="2FE0504E" w:rsidR="00B042DF" w:rsidRDefault="003333DA" w:rsidP="00F50C1C">
      <w:pPr>
        <w:pStyle w:val="Akapitzlist"/>
        <w:numPr>
          <w:ilvl w:val="0"/>
          <w:numId w:val="31"/>
        </w:numPr>
        <w:suppressAutoHyphens w:val="0"/>
        <w:spacing w:line="276" w:lineRule="auto"/>
        <w:jc w:val="both"/>
        <w:rPr>
          <w:rFonts w:ascii="Arial" w:hAnsi="Arial" w:cs="Arial"/>
          <w:sz w:val="22"/>
          <w:szCs w:val="22"/>
        </w:rPr>
      </w:pPr>
      <w:r>
        <w:rPr>
          <w:rFonts w:ascii="Arial" w:hAnsi="Arial" w:cs="Arial"/>
          <w:sz w:val="22"/>
          <w:szCs w:val="22"/>
        </w:rPr>
        <w:t>………….</w:t>
      </w:r>
      <w:r w:rsidR="00B042DF">
        <w:rPr>
          <w:rFonts w:ascii="Arial" w:hAnsi="Arial" w:cs="Arial"/>
          <w:sz w:val="22"/>
          <w:szCs w:val="22"/>
        </w:rPr>
        <w:t xml:space="preserve"> zł/</w:t>
      </w:r>
      <w:proofErr w:type="spellStart"/>
      <w:r w:rsidR="00B042DF">
        <w:rPr>
          <w:rFonts w:ascii="Arial" w:hAnsi="Arial" w:cs="Arial"/>
          <w:sz w:val="22"/>
          <w:szCs w:val="22"/>
        </w:rPr>
        <w:t>r</w:t>
      </w:r>
      <w:r w:rsidR="00D76A68">
        <w:rPr>
          <w:rFonts w:ascii="Arial" w:hAnsi="Arial" w:cs="Arial"/>
          <w:sz w:val="22"/>
          <w:szCs w:val="22"/>
        </w:rPr>
        <w:t>b</w:t>
      </w:r>
      <w:proofErr w:type="spellEnd"/>
      <w:r w:rsidR="00D8466B">
        <w:rPr>
          <w:rFonts w:ascii="Arial" w:hAnsi="Arial" w:cs="Arial"/>
          <w:sz w:val="22"/>
          <w:szCs w:val="22"/>
        </w:rPr>
        <w:t>-</w:t>
      </w:r>
      <w:r w:rsidR="00B042DF">
        <w:rPr>
          <w:rFonts w:ascii="Arial" w:hAnsi="Arial" w:cs="Arial"/>
          <w:sz w:val="22"/>
          <w:szCs w:val="22"/>
        </w:rPr>
        <w:t>g netto - c</w:t>
      </w:r>
      <w:r w:rsidR="00B042DF" w:rsidRPr="00B042DF">
        <w:rPr>
          <w:rFonts w:ascii="Arial" w:hAnsi="Arial" w:cs="Arial"/>
          <w:sz w:val="22"/>
          <w:szCs w:val="22"/>
        </w:rPr>
        <w:t xml:space="preserve">ena netto za roboczogodzinę koparko </w:t>
      </w:r>
      <w:r w:rsidR="00FB4536">
        <w:rPr>
          <w:rFonts w:ascii="Arial" w:hAnsi="Arial" w:cs="Arial"/>
          <w:sz w:val="22"/>
          <w:szCs w:val="22"/>
        </w:rPr>
        <w:t>z możliwością równania terenu</w:t>
      </w:r>
      <w:r w:rsidR="005043ED">
        <w:rPr>
          <w:rFonts w:ascii="Arial" w:hAnsi="Arial" w:cs="Arial"/>
          <w:sz w:val="22"/>
          <w:szCs w:val="22"/>
        </w:rPr>
        <w:t>,</w:t>
      </w:r>
    </w:p>
    <w:p w14:paraId="079E7FC7" w14:textId="4B75863E" w:rsidR="00B042DF" w:rsidRDefault="003333DA" w:rsidP="00F50C1C">
      <w:pPr>
        <w:pStyle w:val="Akapitzlist"/>
        <w:numPr>
          <w:ilvl w:val="0"/>
          <w:numId w:val="31"/>
        </w:numPr>
        <w:suppressAutoHyphens w:val="0"/>
        <w:spacing w:line="276" w:lineRule="auto"/>
        <w:jc w:val="both"/>
        <w:rPr>
          <w:rFonts w:ascii="Arial" w:hAnsi="Arial" w:cs="Arial"/>
          <w:sz w:val="22"/>
          <w:szCs w:val="22"/>
        </w:rPr>
      </w:pPr>
      <w:r>
        <w:rPr>
          <w:rFonts w:ascii="Arial" w:hAnsi="Arial" w:cs="Arial"/>
          <w:sz w:val="22"/>
          <w:szCs w:val="22"/>
        </w:rPr>
        <w:t>…………</w:t>
      </w:r>
      <w:r w:rsidR="00B042DF" w:rsidRPr="00B042DF">
        <w:rPr>
          <w:rFonts w:ascii="Arial" w:hAnsi="Arial" w:cs="Arial"/>
          <w:sz w:val="22"/>
          <w:szCs w:val="22"/>
        </w:rPr>
        <w:t xml:space="preserve"> zł/</w:t>
      </w:r>
      <w:proofErr w:type="spellStart"/>
      <w:r w:rsidR="00B042DF" w:rsidRPr="00B042DF">
        <w:rPr>
          <w:rFonts w:ascii="Arial" w:hAnsi="Arial" w:cs="Arial"/>
          <w:sz w:val="22"/>
          <w:szCs w:val="22"/>
        </w:rPr>
        <w:t>r</w:t>
      </w:r>
      <w:r w:rsidR="00D76A68">
        <w:rPr>
          <w:rFonts w:ascii="Arial" w:hAnsi="Arial" w:cs="Arial"/>
          <w:sz w:val="22"/>
          <w:szCs w:val="22"/>
        </w:rPr>
        <w:t>b</w:t>
      </w:r>
      <w:proofErr w:type="spellEnd"/>
      <w:r w:rsidR="00D8466B">
        <w:rPr>
          <w:rFonts w:ascii="Arial" w:hAnsi="Arial" w:cs="Arial"/>
          <w:sz w:val="22"/>
          <w:szCs w:val="22"/>
        </w:rPr>
        <w:t>-</w:t>
      </w:r>
      <w:r w:rsidR="00B042DF" w:rsidRPr="00B042DF">
        <w:rPr>
          <w:rFonts w:ascii="Arial" w:hAnsi="Arial" w:cs="Arial"/>
          <w:sz w:val="22"/>
          <w:szCs w:val="22"/>
        </w:rPr>
        <w:t xml:space="preserve">g netto - </w:t>
      </w:r>
      <w:r w:rsidR="005043ED">
        <w:rPr>
          <w:rFonts w:ascii="Arial" w:hAnsi="Arial" w:cs="Arial"/>
          <w:sz w:val="22"/>
          <w:szCs w:val="22"/>
        </w:rPr>
        <w:t>c</w:t>
      </w:r>
      <w:r w:rsidR="00B042DF" w:rsidRPr="00B042DF">
        <w:rPr>
          <w:rFonts w:ascii="Arial" w:hAnsi="Arial" w:cs="Arial"/>
          <w:sz w:val="22"/>
          <w:szCs w:val="22"/>
        </w:rPr>
        <w:t>ena netto za roboczogodzinę samochodu ciężarowego o ładowności 15-20 ton.</w:t>
      </w:r>
    </w:p>
    <w:p w14:paraId="6698A2FF" w14:textId="77777777" w:rsidR="00DA3AC9" w:rsidRPr="00DA3AC9" w:rsidRDefault="00DA3AC9" w:rsidP="00F50C1C">
      <w:pPr>
        <w:pStyle w:val="Akapitzlist"/>
        <w:numPr>
          <w:ilvl w:val="0"/>
          <w:numId w:val="27"/>
        </w:numPr>
        <w:suppressAutoHyphens w:val="0"/>
        <w:spacing w:line="276" w:lineRule="auto"/>
        <w:ind w:left="426"/>
        <w:jc w:val="both"/>
        <w:rPr>
          <w:rFonts w:ascii="Arial" w:hAnsi="Arial" w:cs="Arial"/>
          <w:bCs/>
          <w:sz w:val="22"/>
          <w:szCs w:val="22"/>
        </w:rPr>
      </w:pPr>
      <w:r w:rsidRPr="00DA3AC9">
        <w:rPr>
          <w:rFonts w:ascii="Arial" w:hAnsi="Arial" w:cs="Arial"/>
          <w:bCs/>
          <w:sz w:val="22"/>
          <w:szCs w:val="22"/>
        </w:rPr>
        <w:t>Wynagrodzenie wskazane w ust. 2 obejmuje wszelkie koszty związane z wykonaniem przedmiotu umowy</w:t>
      </w:r>
      <w:r w:rsidR="000A0883">
        <w:rPr>
          <w:rFonts w:ascii="Arial" w:hAnsi="Arial" w:cs="Arial"/>
          <w:bCs/>
          <w:sz w:val="22"/>
          <w:szCs w:val="22"/>
        </w:rPr>
        <w:t xml:space="preserve"> przez Wykonawcę</w:t>
      </w:r>
      <w:r w:rsidRPr="00DA3AC9">
        <w:rPr>
          <w:rFonts w:ascii="Arial" w:hAnsi="Arial" w:cs="Arial"/>
          <w:bCs/>
          <w:sz w:val="22"/>
          <w:szCs w:val="22"/>
        </w:rPr>
        <w:t>.</w:t>
      </w:r>
    </w:p>
    <w:p w14:paraId="08B20933" w14:textId="21171376" w:rsidR="00DA3AC9" w:rsidRPr="00DA3AC9" w:rsidRDefault="00DA3AC9" w:rsidP="00F50C1C">
      <w:pPr>
        <w:numPr>
          <w:ilvl w:val="0"/>
          <w:numId w:val="27"/>
        </w:numPr>
        <w:suppressAutoHyphens w:val="0"/>
        <w:spacing w:line="276" w:lineRule="auto"/>
        <w:ind w:left="426"/>
        <w:jc w:val="both"/>
        <w:rPr>
          <w:rFonts w:ascii="Arial" w:hAnsi="Arial" w:cs="Arial"/>
          <w:bCs/>
          <w:sz w:val="22"/>
          <w:szCs w:val="22"/>
        </w:rPr>
      </w:pPr>
      <w:r w:rsidRPr="00DA3AC9">
        <w:rPr>
          <w:rFonts w:ascii="Arial" w:hAnsi="Arial" w:cs="Arial"/>
          <w:bCs/>
          <w:sz w:val="22"/>
          <w:szCs w:val="22"/>
        </w:rPr>
        <w:t xml:space="preserve">Wynagrodzenie będzie płatne przelewem na rachunek bankowy Wykonawcy </w:t>
      </w:r>
      <w:r w:rsidRPr="00DA3AC9">
        <w:rPr>
          <w:rFonts w:ascii="Arial" w:hAnsi="Arial" w:cs="Arial"/>
          <w:bCs/>
          <w:sz w:val="22"/>
          <w:szCs w:val="22"/>
        </w:rPr>
        <w:br/>
      </w:r>
      <w:r w:rsidR="00FB4536">
        <w:rPr>
          <w:rFonts w:ascii="Arial" w:hAnsi="Arial" w:cs="Arial"/>
          <w:b/>
          <w:bCs/>
          <w:sz w:val="22"/>
          <w:szCs w:val="22"/>
        </w:rPr>
        <w:t xml:space="preserve">nr </w:t>
      </w:r>
      <w:r w:rsidR="00EA60BC">
        <w:rPr>
          <w:rFonts w:ascii="Arial" w:hAnsi="Arial" w:cs="Arial"/>
          <w:b/>
          <w:bCs/>
          <w:sz w:val="22"/>
          <w:szCs w:val="22"/>
        </w:rPr>
        <w:t>……………..</w:t>
      </w:r>
      <w:r w:rsidRPr="00DA3AC9">
        <w:rPr>
          <w:rFonts w:ascii="Arial" w:hAnsi="Arial" w:cs="Arial"/>
          <w:bCs/>
          <w:sz w:val="22"/>
          <w:szCs w:val="22"/>
        </w:rPr>
        <w:t xml:space="preserve"> </w:t>
      </w:r>
      <w:r w:rsidR="005043ED">
        <w:rPr>
          <w:rFonts w:ascii="Arial" w:hAnsi="Arial" w:cs="Arial"/>
          <w:bCs/>
          <w:sz w:val="22"/>
          <w:szCs w:val="22"/>
        </w:rPr>
        <w:t>w</w:t>
      </w:r>
      <w:r w:rsidR="00D76A68">
        <w:rPr>
          <w:rFonts w:ascii="Arial" w:hAnsi="Arial" w:cs="Arial"/>
          <w:bCs/>
          <w:sz w:val="22"/>
          <w:szCs w:val="22"/>
        </w:rPr>
        <w:t xml:space="preserve">  </w:t>
      </w:r>
      <w:r w:rsidR="005043ED">
        <w:rPr>
          <w:rFonts w:ascii="Arial" w:hAnsi="Arial" w:cs="Arial"/>
          <w:bCs/>
          <w:sz w:val="22"/>
          <w:szCs w:val="22"/>
        </w:rPr>
        <w:t>terminie 14</w:t>
      </w:r>
      <w:r w:rsidR="00D76A68">
        <w:rPr>
          <w:rFonts w:ascii="Arial" w:hAnsi="Arial" w:cs="Arial"/>
          <w:bCs/>
          <w:sz w:val="22"/>
          <w:szCs w:val="22"/>
        </w:rPr>
        <w:t xml:space="preserve">  </w:t>
      </w:r>
      <w:r w:rsidR="005043ED">
        <w:rPr>
          <w:rFonts w:ascii="Arial" w:hAnsi="Arial" w:cs="Arial"/>
          <w:bCs/>
          <w:sz w:val="22"/>
          <w:szCs w:val="22"/>
        </w:rPr>
        <w:t>dni od</w:t>
      </w:r>
      <w:r w:rsidR="00D76A68">
        <w:rPr>
          <w:rFonts w:ascii="Arial" w:hAnsi="Arial" w:cs="Arial"/>
          <w:bCs/>
          <w:sz w:val="22"/>
          <w:szCs w:val="22"/>
        </w:rPr>
        <w:t xml:space="preserve"> </w:t>
      </w:r>
      <w:r w:rsidR="005043ED">
        <w:rPr>
          <w:rFonts w:ascii="Arial" w:hAnsi="Arial" w:cs="Arial"/>
          <w:bCs/>
          <w:sz w:val="22"/>
          <w:szCs w:val="22"/>
        </w:rPr>
        <w:t xml:space="preserve">daty </w:t>
      </w:r>
      <w:r w:rsidR="00907720">
        <w:rPr>
          <w:rFonts w:ascii="Arial" w:hAnsi="Arial" w:cs="Arial"/>
          <w:bCs/>
          <w:sz w:val="22"/>
          <w:szCs w:val="22"/>
        </w:rPr>
        <w:t xml:space="preserve">wystawienia </w:t>
      </w:r>
      <w:r w:rsidR="007C46CB">
        <w:rPr>
          <w:rFonts w:ascii="Arial" w:hAnsi="Arial" w:cs="Arial"/>
          <w:bCs/>
          <w:sz w:val="22"/>
          <w:szCs w:val="22"/>
        </w:rPr>
        <w:t xml:space="preserve">faktury VAT </w:t>
      </w:r>
      <w:r w:rsidRPr="00DA3AC9">
        <w:rPr>
          <w:rFonts w:ascii="Arial" w:hAnsi="Arial" w:cs="Arial"/>
          <w:bCs/>
          <w:sz w:val="22"/>
          <w:szCs w:val="22"/>
        </w:rPr>
        <w:t xml:space="preserve">na podstawie </w:t>
      </w:r>
      <w:r>
        <w:rPr>
          <w:rFonts w:ascii="Arial" w:hAnsi="Arial" w:cs="Arial"/>
          <w:bCs/>
          <w:sz w:val="22"/>
          <w:szCs w:val="22"/>
        </w:rPr>
        <w:t>zatwierdzonych i podpisanych przez osoby uprawnione Kart Pracy Sprzętu.</w:t>
      </w:r>
    </w:p>
    <w:p w14:paraId="3117A6F8" w14:textId="77777777" w:rsidR="00DA3AC9" w:rsidRDefault="00DA3AC9" w:rsidP="00F50C1C">
      <w:pPr>
        <w:numPr>
          <w:ilvl w:val="0"/>
          <w:numId w:val="27"/>
        </w:numPr>
        <w:suppressAutoHyphens w:val="0"/>
        <w:spacing w:line="276" w:lineRule="auto"/>
        <w:ind w:left="426"/>
        <w:jc w:val="both"/>
        <w:rPr>
          <w:rFonts w:ascii="Arial" w:hAnsi="Arial" w:cs="Arial"/>
          <w:bCs/>
          <w:sz w:val="22"/>
          <w:szCs w:val="22"/>
        </w:rPr>
      </w:pPr>
      <w:r w:rsidRPr="00DA3AC9">
        <w:rPr>
          <w:rFonts w:ascii="Arial" w:hAnsi="Arial" w:cs="Arial"/>
          <w:bCs/>
          <w:sz w:val="22"/>
          <w:szCs w:val="22"/>
        </w:rPr>
        <w:t>Do wynagrodzenia netto dodany zostanie podatek od towarów i usług według stawek obowiązujących w dacie wystawienia faktury VAT</w:t>
      </w:r>
      <w:r w:rsidR="005D380E">
        <w:rPr>
          <w:rFonts w:ascii="Arial" w:hAnsi="Arial" w:cs="Arial"/>
          <w:bCs/>
          <w:sz w:val="22"/>
          <w:szCs w:val="22"/>
        </w:rPr>
        <w:t>.</w:t>
      </w:r>
    </w:p>
    <w:p w14:paraId="736D4FD5" w14:textId="77777777" w:rsidR="005D380E" w:rsidRDefault="00F4583D" w:rsidP="00F50C1C">
      <w:pPr>
        <w:numPr>
          <w:ilvl w:val="0"/>
          <w:numId w:val="27"/>
        </w:numPr>
        <w:suppressAutoHyphens w:val="0"/>
        <w:spacing w:line="276" w:lineRule="auto"/>
        <w:ind w:left="426"/>
        <w:jc w:val="both"/>
        <w:rPr>
          <w:rFonts w:ascii="Arial" w:hAnsi="Arial" w:cs="Arial"/>
          <w:bCs/>
          <w:sz w:val="22"/>
          <w:szCs w:val="22"/>
        </w:rPr>
      </w:pPr>
      <w:r w:rsidRPr="005D380E">
        <w:rPr>
          <w:rFonts w:ascii="Arial" w:hAnsi="Arial" w:cs="Arial"/>
          <w:sz w:val="22"/>
          <w:szCs w:val="22"/>
        </w:rPr>
        <w:t xml:space="preserve">Płatności będą następować każdorazowo po </w:t>
      </w:r>
      <w:r w:rsidR="000A0883">
        <w:rPr>
          <w:rFonts w:ascii="Arial" w:hAnsi="Arial" w:cs="Arial"/>
          <w:sz w:val="22"/>
          <w:szCs w:val="22"/>
        </w:rPr>
        <w:t>wykonaniu</w:t>
      </w:r>
      <w:r w:rsidR="000A0883" w:rsidRPr="005D380E">
        <w:rPr>
          <w:rFonts w:ascii="Arial" w:hAnsi="Arial" w:cs="Arial"/>
          <w:sz w:val="22"/>
          <w:szCs w:val="22"/>
        </w:rPr>
        <w:t xml:space="preserve"> </w:t>
      </w:r>
      <w:r w:rsidRPr="005D380E">
        <w:rPr>
          <w:rFonts w:ascii="Arial" w:hAnsi="Arial" w:cs="Arial"/>
          <w:sz w:val="22"/>
          <w:szCs w:val="22"/>
        </w:rPr>
        <w:t xml:space="preserve">zgłoszonej do realizacji części zamówienia. </w:t>
      </w:r>
    </w:p>
    <w:p w14:paraId="439C931E" w14:textId="77777777" w:rsidR="0066199B" w:rsidRDefault="00F4583D" w:rsidP="00F50C1C">
      <w:pPr>
        <w:numPr>
          <w:ilvl w:val="0"/>
          <w:numId w:val="27"/>
        </w:numPr>
        <w:suppressAutoHyphens w:val="0"/>
        <w:spacing w:line="276" w:lineRule="auto"/>
        <w:ind w:left="426"/>
        <w:jc w:val="both"/>
        <w:rPr>
          <w:rFonts w:ascii="Arial" w:hAnsi="Arial" w:cs="Arial"/>
          <w:bCs/>
          <w:sz w:val="22"/>
          <w:szCs w:val="22"/>
        </w:rPr>
      </w:pPr>
      <w:r w:rsidRPr="005D380E">
        <w:rPr>
          <w:rFonts w:ascii="Arial" w:hAnsi="Arial" w:cs="Arial"/>
          <w:sz w:val="22"/>
          <w:szCs w:val="22"/>
        </w:rPr>
        <w:t xml:space="preserve">Całość wynagrodzenia będzie wypłacona pod warunkiem </w:t>
      </w:r>
      <w:r w:rsidR="00C06E0B">
        <w:rPr>
          <w:rFonts w:ascii="Arial" w:hAnsi="Arial" w:cs="Arial"/>
          <w:sz w:val="22"/>
          <w:szCs w:val="22"/>
        </w:rPr>
        <w:t>prawidłowego</w:t>
      </w:r>
      <w:r w:rsidRPr="005D380E">
        <w:rPr>
          <w:rFonts w:ascii="Arial" w:hAnsi="Arial" w:cs="Arial"/>
          <w:sz w:val="22"/>
          <w:szCs w:val="22"/>
        </w:rPr>
        <w:t xml:space="preserve"> wykonania przez Wykonawcę </w:t>
      </w:r>
      <w:r w:rsidR="005D380E">
        <w:rPr>
          <w:rFonts w:ascii="Arial" w:hAnsi="Arial" w:cs="Arial"/>
          <w:sz w:val="22"/>
          <w:szCs w:val="22"/>
        </w:rPr>
        <w:t>przyjętych na siebie obowiązków</w:t>
      </w:r>
      <w:r w:rsidRPr="005D380E">
        <w:rPr>
          <w:rFonts w:ascii="Arial" w:hAnsi="Arial" w:cs="Arial"/>
          <w:sz w:val="22"/>
          <w:szCs w:val="22"/>
        </w:rPr>
        <w:t xml:space="preserve">. </w:t>
      </w:r>
      <w:r w:rsidR="000A0883">
        <w:rPr>
          <w:rFonts w:ascii="Arial" w:hAnsi="Arial" w:cs="Arial"/>
          <w:sz w:val="22"/>
          <w:szCs w:val="22"/>
        </w:rPr>
        <w:t>W wypadku zastrzeżeń ze strony Zamawiającego Wykonawca zobowiązuje się niezwłocznie wykonać czynności naprawcze. Czynności naprawcze nie podlegają zliczaniu jako roboczogodziny na Karcie Pracy Sprzętu. Ostateczne zatwierdzenie Karty Pracy Sprzętu nastąpi po wykonaniu usługi w sposób prawidłowy, tj. bez zastrzeżeń ze strony Zamawiającego.</w:t>
      </w:r>
    </w:p>
    <w:p w14:paraId="68C4BFBC" w14:textId="77777777" w:rsidR="00A93A3A" w:rsidRPr="00A93A3A" w:rsidRDefault="00A93A3A" w:rsidP="00F50C1C">
      <w:pPr>
        <w:numPr>
          <w:ilvl w:val="0"/>
          <w:numId w:val="27"/>
        </w:numPr>
        <w:suppressAutoHyphens w:val="0"/>
        <w:spacing w:line="276" w:lineRule="auto"/>
        <w:ind w:left="426"/>
        <w:jc w:val="both"/>
        <w:rPr>
          <w:rFonts w:ascii="Arial" w:hAnsi="Arial" w:cs="Arial"/>
          <w:bCs/>
          <w:sz w:val="22"/>
          <w:szCs w:val="22"/>
        </w:rPr>
      </w:pPr>
      <w:r>
        <w:rPr>
          <w:rFonts w:ascii="Arial" w:hAnsi="Arial" w:cs="Arial"/>
          <w:bCs/>
          <w:sz w:val="22"/>
          <w:szCs w:val="22"/>
        </w:rPr>
        <w:t>Do roboczogodzin pracy sprzętu/samochodów ciężarowych nie zalicza się: czasu dojazdu na miejsce pracy, powrotu z miejsca pracy, czasu naprawy</w:t>
      </w:r>
      <w:r w:rsidR="00A41E3D">
        <w:rPr>
          <w:rFonts w:ascii="Arial" w:hAnsi="Arial" w:cs="Arial"/>
          <w:bCs/>
          <w:sz w:val="22"/>
          <w:szCs w:val="22"/>
        </w:rPr>
        <w:t xml:space="preserve"> i obsługi</w:t>
      </w:r>
      <w:r>
        <w:rPr>
          <w:rFonts w:ascii="Arial" w:hAnsi="Arial" w:cs="Arial"/>
          <w:bCs/>
          <w:sz w:val="22"/>
          <w:szCs w:val="22"/>
        </w:rPr>
        <w:t>, usuwania awari</w:t>
      </w:r>
      <w:r w:rsidR="00A41E3D">
        <w:rPr>
          <w:rFonts w:ascii="Arial" w:hAnsi="Arial" w:cs="Arial"/>
          <w:bCs/>
          <w:sz w:val="22"/>
          <w:szCs w:val="22"/>
        </w:rPr>
        <w:t>i, czasu przerw sprzętu</w:t>
      </w:r>
      <w:r>
        <w:rPr>
          <w:rFonts w:ascii="Arial" w:hAnsi="Arial" w:cs="Arial"/>
          <w:bCs/>
          <w:sz w:val="22"/>
          <w:szCs w:val="22"/>
        </w:rPr>
        <w:t xml:space="preserve">, czasu przerw </w:t>
      </w:r>
      <w:r w:rsidR="00A41E3D">
        <w:rPr>
          <w:rFonts w:ascii="Arial" w:hAnsi="Arial" w:cs="Arial"/>
          <w:bCs/>
          <w:sz w:val="22"/>
          <w:szCs w:val="22"/>
        </w:rPr>
        <w:t>wynikających z</w:t>
      </w:r>
      <w:r>
        <w:rPr>
          <w:rFonts w:ascii="Arial" w:hAnsi="Arial" w:cs="Arial"/>
          <w:bCs/>
          <w:sz w:val="22"/>
          <w:szCs w:val="22"/>
        </w:rPr>
        <w:t xml:space="preserve"> warunków atmosferycznych lub innych, niezależnych od Zamawiającego, oraz czynności wskazanych w § 5 ust. 7 powyżej.</w:t>
      </w:r>
    </w:p>
    <w:p w14:paraId="5EFC8755" w14:textId="77777777" w:rsidR="0066199B" w:rsidRDefault="0066199B" w:rsidP="00F50C1C">
      <w:pPr>
        <w:numPr>
          <w:ilvl w:val="0"/>
          <w:numId w:val="27"/>
        </w:numPr>
        <w:suppressAutoHyphens w:val="0"/>
        <w:spacing w:line="276" w:lineRule="auto"/>
        <w:ind w:left="426"/>
        <w:jc w:val="both"/>
        <w:rPr>
          <w:rFonts w:ascii="Arial" w:hAnsi="Arial" w:cs="Arial"/>
          <w:bCs/>
          <w:sz w:val="22"/>
          <w:szCs w:val="22"/>
        </w:rPr>
      </w:pPr>
      <w:r w:rsidRPr="0066199B">
        <w:rPr>
          <w:rFonts w:ascii="Arial" w:hAnsi="Arial" w:cs="Arial"/>
          <w:sz w:val="22"/>
          <w:szCs w:val="22"/>
        </w:rPr>
        <w:t>Ewentualne prace uzupełniające lub dodatkowe, stanowiące nie więcej niż 50% wartości zamówienia podstawowego, Zamawiający może udzielić w okresie 1 roku od daty udzielenia zamówienia podstawowego.</w:t>
      </w:r>
    </w:p>
    <w:p w14:paraId="18E0A145" w14:textId="12531E0F" w:rsidR="0066199B" w:rsidRDefault="0066199B" w:rsidP="00F50C1C">
      <w:pPr>
        <w:numPr>
          <w:ilvl w:val="0"/>
          <w:numId w:val="27"/>
        </w:numPr>
        <w:suppressAutoHyphens w:val="0"/>
        <w:spacing w:line="276" w:lineRule="auto"/>
        <w:ind w:left="426"/>
        <w:jc w:val="both"/>
        <w:rPr>
          <w:rFonts w:ascii="Arial" w:hAnsi="Arial" w:cs="Arial"/>
          <w:bCs/>
          <w:sz w:val="22"/>
          <w:szCs w:val="22"/>
        </w:rPr>
      </w:pPr>
      <w:r w:rsidRPr="0066199B">
        <w:rPr>
          <w:rFonts w:ascii="Arial" w:hAnsi="Arial" w:cs="Arial"/>
          <w:sz w:val="22"/>
          <w:szCs w:val="22"/>
        </w:rPr>
        <w:t xml:space="preserve">Realizacja zamówienia </w:t>
      </w:r>
      <w:r>
        <w:rPr>
          <w:rFonts w:ascii="Arial" w:hAnsi="Arial" w:cs="Arial"/>
          <w:sz w:val="22"/>
          <w:szCs w:val="22"/>
        </w:rPr>
        <w:t>dodatkowego, o którym mowa w § 5</w:t>
      </w:r>
      <w:r w:rsidRPr="0066199B">
        <w:rPr>
          <w:rFonts w:ascii="Arial" w:hAnsi="Arial" w:cs="Arial"/>
          <w:sz w:val="22"/>
          <w:szCs w:val="22"/>
        </w:rPr>
        <w:t xml:space="preserve"> </w:t>
      </w:r>
      <w:r w:rsidR="00FB29E2">
        <w:rPr>
          <w:rFonts w:ascii="Arial" w:hAnsi="Arial" w:cs="Arial"/>
          <w:sz w:val="22"/>
          <w:szCs w:val="22"/>
        </w:rPr>
        <w:t>ust. 9</w:t>
      </w:r>
      <w:r w:rsidRPr="0066199B">
        <w:rPr>
          <w:rFonts w:ascii="Arial" w:hAnsi="Arial" w:cs="Arial"/>
          <w:sz w:val="22"/>
          <w:szCs w:val="22"/>
        </w:rPr>
        <w:t>, będzie następowała na podstawie umowy ustalającej zakres rzeczowy, kwotowy i termin realizacji. Wykonawca zobowiązuje się zawrzeć umowę i zrealizo</w:t>
      </w:r>
      <w:r>
        <w:rPr>
          <w:rFonts w:ascii="Arial" w:hAnsi="Arial" w:cs="Arial"/>
          <w:sz w:val="22"/>
          <w:szCs w:val="22"/>
        </w:rPr>
        <w:t>w</w:t>
      </w:r>
      <w:r w:rsidR="00FB29E2">
        <w:rPr>
          <w:rFonts w:ascii="Arial" w:hAnsi="Arial" w:cs="Arial"/>
          <w:sz w:val="22"/>
          <w:szCs w:val="22"/>
        </w:rPr>
        <w:t xml:space="preserve">ać zamówienie wskazane w </w:t>
      </w:r>
      <w:r w:rsidR="00FB29E2">
        <w:rPr>
          <w:rFonts w:ascii="Arial" w:hAnsi="Arial" w:cs="Arial"/>
          <w:sz w:val="22"/>
          <w:szCs w:val="22"/>
        </w:rPr>
        <w:br/>
        <w:t>ust. 9</w:t>
      </w:r>
      <w:r w:rsidRPr="0066199B">
        <w:rPr>
          <w:rFonts w:ascii="Arial" w:hAnsi="Arial" w:cs="Arial"/>
          <w:sz w:val="22"/>
          <w:szCs w:val="22"/>
        </w:rPr>
        <w:t xml:space="preserve"> zachowując ceny jednostkowe nie wyższe od ustalonych na podstawie oferty</w:t>
      </w:r>
      <w:r w:rsidR="00EB77E7">
        <w:rPr>
          <w:rFonts w:ascii="Arial" w:hAnsi="Arial" w:cs="Arial"/>
          <w:bCs/>
          <w:sz w:val="22"/>
          <w:szCs w:val="22"/>
        </w:rPr>
        <w:t xml:space="preserve"> z dnia </w:t>
      </w:r>
      <w:r w:rsidR="007E5FF8">
        <w:rPr>
          <w:rFonts w:ascii="Arial" w:hAnsi="Arial" w:cs="Arial"/>
          <w:bCs/>
          <w:sz w:val="22"/>
          <w:szCs w:val="22"/>
        </w:rPr>
        <w:t>……………</w:t>
      </w:r>
      <w:r w:rsidR="00423C57">
        <w:rPr>
          <w:rFonts w:ascii="Arial" w:hAnsi="Arial" w:cs="Arial"/>
          <w:bCs/>
          <w:sz w:val="22"/>
          <w:szCs w:val="22"/>
        </w:rPr>
        <w:t xml:space="preserve"> r.</w:t>
      </w:r>
    </w:p>
    <w:p w14:paraId="7C97A24A" w14:textId="7599D5A0" w:rsidR="002B5257" w:rsidRDefault="00F545A0" w:rsidP="00634DA7">
      <w:pPr>
        <w:numPr>
          <w:ilvl w:val="0"/>
          <w:numId w:val="27"/>
        </w:numPr>
        <w:suppressAutoHyphens w:val="0"/>
        <w:spacing w:line="276" w:lineRule="auto"/>
        <w:ind w:left="426"/>
        <w:jc w:val="both"/>
        <w:rPr>
          <w:rFonts w:ascii="Arial" w:hAnsi="Arial" w:cs="Arial"/>
          <w:bCs/>
          <w:sz w:val="22"/>
          <w:szCs w:val="22"/>
        </w:rPr>
      </w:pPr>
      <w:r w:rsidRPr="00F545A0">
        <w:rPr>
          <w:rFonts w:ascii="Arial" w:hAnsi="Arial" w:cs="Arial"/>
          <w:bCs/>
          <w:sz w:val="22"/>
          <w:szCs w:val="22"/>
        </w:rPr>
        <w:t>Wykonawca oświadcza, że jest</w:t>
      </w:r>
      <w:r w:rsidR="007E5FF8">
        <w:rPr>
          <w:rFonts w:ascii="Arial" w:hAnsi="Arial" w:cs="Arial"/>
          <w:bCs/>
          <w:sz w:val="22"/>
          <w:szCs w:val="22"/>
        </w:rPr>
        <w:t>/nie jest*</w:t>
      </w:r>
      <w:r w:rsidRPr="00F545A0">
        <w:rPr>
          <w:rFonts w:ascii="Arial" w:hAnsi="Arial" w:cs="Arial"/>
          <w:bCs/>
          <w:sz w:val="22"/>
          <w:szCs w:val="22"/>
        </w:rPr>
        <w:t xml:space="preserve"> wykluczony z kręgu podmiotowego ustawy z dnia 10.10.2002 r. o minimalnym wynagrodzeniu za pracę (Dz.U. z 202</w:t>
      </w:r>
      <w:r w:rsidR="00286ED7">
        <w:rPr>
          <w:rFonts w:ascii="Arial" w:hAnsi="Arial" w:cs="Arial"/>
          <w:bCs/>
          <w:sz w:val="22"/>
          <w:szCs w:val="22"/>
        </w:rPr>
        <w:t>3</w:t>
      </w:r>
      <w:r w:rsidRPr="00F545A0">
        <w:rPr>
          <w:rFonts w:ascii="Arial" w:hAnsi="Arial" w:cs="Arial"/>
          <w:bCs/>
          <w:sz w:val="22"/>
          <w:szCs w:val="22"/>
        </w:rPr>
        <w:t xml:space="preserve"> r. poz. </w:t>
      </w:r>
      <w:r w:rsidR="000C32A3">
        <w:rPr>
          <w:rFonts w:ascii="Arial" w:hAnsi="Arial" w:cs="Arial"/>
          <w:bCs/>
          <w:sz w:val="22"/>
          <w:szCs w:val="22"/>
        </w:rPr>
        <w:t>1667</w:t>
      </w:r>
      <w:r w:rsidRPr="00F545A0">
        <w:rPr>
          <w:rFonts w:ascii="Arial" w:hAnsi="Arial" w:cs="Arial"/>
          <w:bCs/>
          <w:sz w:val="22"/>
          <w:szCs w:val="22"/>
        </w:rPr>
        <w:t>).</w:t>
      </w:r>
    </w:p>
    <w:p w14:paraId="4283364B" w14:textId="76DA53A8" w:rsidR="00CF6F59" w:rsidRPr="00CF6F59" w:rsidRDefault="00CF6F59" w:rsidP="00CF6F59">
      <w:pPr>
        <w:numPr>
          <w:ilvl w:val="0"/>
          <w:numId w:val="27"/>
        </w:numPr>
        <w:suppressAutoHyphens w:val="0"/>
        <w:spacing w:line="276" w:lineRule="auto"/>
        <w:jc w:val="both"/>
        <w:rPr>
          <w:rFonts w:ascii="Arial" w:hAnsi="Arial" w:cs="Arial"/>
          <w:bCs/>
          <w:sz w:val="22"/>
          <w:szCs w:val="22"/>
        </w:rPr>
      </w:pPr>
      <w:r w:rsidRPr="00CF6F59">
        <w:rPr>
          <w:rFonts w:ascii="Arial" w:hAnsi="Arial" w:cs="Arial"/>
          <w:bCs/>
          <w:sz w:val="22"/>
          <w:szCs w:val="22"/>
        </w:rPr>
        <w:lastRenderedPageBreak/>
        <w:t>Wykonawca przy realizacji Umowy zobowiązuje posługiwać się rachunkiem rozliczeniowym</w:t>
      </w:r>
      <w:r>
        <w:rPr>
          <w:rFonts w:ascii="Arial" w:hAnsi="Arial" w:cs="Arial"/>
          <w:bCs/>
          <w:sz w:val="22"/>
          <w:szCs w:val="22"/>
        </w:rPr>
        <w:t xml:space="preserve">, </w:t>
      </w:r>
      <w:r w:rsidRPr="00CF6F59">
        <w:rPr>
          <w:rFonts w:ascii="Arial" w:hAnsi="Arial" w:cs="Arial"/>
          <w:bCs/>
          <w:sz w:val="22"/>
          <w:szCs w:val="22"/>
        </w:rPr>
        <w:t xml:space="preserve">o którym mowa w art. 49 ust. 1 pkt 1 ustawy z dnia 29 sierpnia 1997 r.  Prawo Bankowe (tekst jedn.: Dz. U. z 2022 r. poz. 2324 z </w:t>
      </w:r>
      <w:proofErr w:type="spellStart"/>
      <w:r w:rsidRPr="00CF6F59">
        <w:rPr>
          <w:rFonts w:ascii="Arial" w:hAnsi="Arial" w:cs="Arial"/>
          <w:bCs/>
          <w:sz w:val="22"/>
          <w:szCs w:val="22"/>
        </w:rPr>
        <w:t>późn</w:t>
      </w:r>
      <w:proofErr w:type="spellEnd"/>
      <w:r w:rsidRPr="00CF6F59">
        <w:rPr>
          <w:rFonts w:ascii="Arial" w:hAnsi="Arial" w:cs="Arial"/>
          <w:bCs/>
          <w:sz w:val="22"/>
          <w:szCs w:val="22"/>
        </w:rPr>
        <w:t xml:space="preserve">. zm.) zawartym w wykazie podmiotów, o którym mowa w art. 96b ust. 1 ustawy z dnia 11 marca 2004 r. o podatku od towarów i usług (tekst jedn.: Dz. U. z 2022 r. poz. 931 z </w:t>
      </w:r>
      <w:proofErr w:type="spellStart"/>
      <w:r w:rsidRPr="00CF6F59">
        <w:rPr>
          <w:rFonts w:ascii="Arial" w:hAnsi="Arial" w:cs="Arial"/>
          <w:bCs/>
          <w:sz w:val="22"/>
          <w:szCs w:val="22"/>
        </w:rPr>
        <w:t>późn</w:t>
      </w:r>
      <w:proofErr w:type="spellEnd"/>
      <w:r w:rsidRPr="00CF6F59">
        <w:rPr>
          <w:rFonts w:ascii="Arial" w:hAnsi="Arial" w:cs="Arial"/>
          <w:bCs/>
          <w:sz w:val="22"/>
          <w:szCs w:val="22"/>
        </w:rPr>
        <w:t>. zm.).</w:t>
      </w:r>
    </w:p>
    <w:p w14:paraId="3EC6AB1F" w14:textId="77777777" w:rsidR="00CF6F59" w:rsidRPr="00CF6F59" w:rsidRDefault="00CF6F59" w:rsidP="00CF6F59">
      <w:pPr>
        <w:numPr>
          <w:ilvl w:val="0"/>
          <w:numId w:val="27"/>
        </w:numPr>
        <w:suppressAutoHyphens w:val="0"/>
        <w:spacing w:line="276" w:lineRule="auto"/>
        <w:jc w:val="both"/>
        <w:rPr>
          <w:rFonts w:ascii="Arial" w:hAnsi="Arial" w:cs="Arial"/>
          <w:bCs/>
          <w:sz w:val="22"/>
          <w:szCs w:val="22"/>
        </w:rPr>
      </w:pPr>
      <w:r w:rsidRPr="00CF6F59">
        <w:rPr>
          <w:rFonts w:ascii="Arial" w:hAnsi="Arial" w:cs="Arial"/>
          <w:bCs/>
          <w:sz w:val="22"/>
          <w:szCs w:val="22"/>
        </w:rPr>
        <w:t xml:space="preserve">W przypadku gdy Wykonawca wskaże na fakturze numer rachunku bankowego nie widniejący w wykazie podatników, o którym mowa w art. 96b ust. 1 ustawy o podatku od towarów i usług, Zamawiający uprawniony jest do dokonania płatności na rachunek bankowy widniejący w tym wykazie ze skutkiem prawidłowej realizacji zobowiązania Zamawiającego w zakresie płatności wynagrodzenia Wykonawcy.   </w:t>
      </w:r>
    </w:p>
    <w:p w14:paraId="669F8FDD" w14:textId="77777777" w:rsidR="00CF6F59" w:rsidRPr="00CF6F59" w:rsidRDefault="00CF6F59" w:rsidP="00CF6F59">
      <w:pPr>
        <w:numPr>
          <w:ilvl w:val="0"/>
          <w:numId w:val="27"/>
        </w:numPr>
        <w:suppressAutoHyphens w:val="0"/>
        <w:spacing w:line="276" w:lineRule="auto"/>
        <w:jc w:val="both"/>
        <w:rPr>
          <w:rFonts w:ascii="Arial" w:hAnsi="Arial" w:cs="Arial"/>
          <w:bCs/>
          <w:sz w:val="22"/>
          <w:szCs w:val="22"/>
        </w:rPr>
      </w:pPr>
      <w:r w:rsidRPr="00CF6F59">
        <w:rPr>
          <w:rFonts w:ascii="Arial" w:hAnsi="Arial" w:cs="Arial"/>
          <w:bCs/>
          <w:sz w:val="22"/>
          <w:szCs w:val="22"/>
        </w:rPr>
        <w:t>Wykonawca przyjmuje do wiadomości, iż Zamawiający będzie stosował mechanizm podzielonej płatności, o którym mowa w art. 108a ust. 1 ustawy z dnia 11 marca 2004 r. o podatku od towarów i usług.</w:t>
      </w:r>
    </w:p>
    <w:p w14:paraId="125EF5B1" w14:textId="77777777" w:rsidR="00CF6F59" w:rsidRPr="00CF6F59" w:rsidRDefault="00CF6F59" w:rsidP="00CF6F59">
      <w:pPr>
        <w:numPr>
          <w:ilvl w:val="0"/>
          <w:numId w:val="27"/>
        </w:numPr>
        <w:suppressAutoHyphens w:val="0"/>
        <w:spacing w:line="276" w:lineRule="auto"/>
        <w:jc w:val="both"/>
        <w:rPr>
          <w:rFonts w:ascii="Arial" w:hAnsi="Arial" w:cs="Arial"/>
          <w:bCs/>
          <w:sz w:val="22"/>
          <w:szCs w:val="22"/>
        </w:rPr>
      </w:pPr>
      <w:r w:rsidRPr="00CF6F59">
        <w:rPr>
          <w:rFonts w:ascii="Arial" w:hAnsi="Arial" w:cs="Arial"/>
          <w:bCs/>
          <w:sz w:val="22"/>
          <w:szCs w:val="22"/>
        </w:rPr>
        <w:t xml:space="preserve">Za datę zapłaty jakiejkolwiek części Wynagrodzenia przyjmuje się każdorazowo datę obciążenia rachunku Zamawiającego. </w:t>
      </w:r>
    </w:p>
    <w:p w14:paraId="096BB664" w14:textId="433FF00E" w:rsidR="00CF6F59" w:rsidRPr="00CF6F59" w:rsidRDefault="00CF6F59" w:rsidP="00CF6F59">
      <w:pPr>
        <w:numPr>
          <w:ilvl w:val="0"/>
          <w:numId w:val="27"/>
        </w:numPr>
        <w:suppressAutoHyphens w:val="0"/>
        <w:spacing w:line="276" w:lineRule="auto"/>
        <w:jc w:val="both"/>
        <w:rPr>
          <w:rFonts w:ascii="Arial" w:hAnsi="Arial" w:cs="Arial"/>
          <w:bCs/>
          <w:sz w:val="22"/>
          <w:szCs w:val="22"/>
        </w:rPr>
      </w:pPr>
      <w:r w:rsidRPr="00CF6F59">
        <w:rPr>
          <w:rFonts w:ascii="Arial" w:hAnsi="Arial" w:cs="Arial"/>
          <w:bCs/>
          <w:sz w:val="22"/>
          <w:szCs w:val="22"/>
        </w:rPr>
        <w:t xml:space="preserve">Dane do faktury: Nadleśnictwo </w:t>
      </w:r>
      <w:r>
        <w:rPr>
          <w:rFonts w:ascii="Arial" w:hAnsi="Arial" w:cs="Arial"/>
          <w:bCs/>
          <w:sz w:val="22"/>
          <w:szCs w:val="22"/>
        </w:rPr>
        <w:t>Wołów</w:t>
      </w:r>
      <w:r w:rsidRPr="00CF6F59">
        <w:rPr>
          <w:rFonts w:ascii="Arial" w:hAnsi="Arial" w:cs="Arial"/>
          <w:bCs/>
          <w:sz w:val="22"/>
          <w:szCs w:val="22"/>
        </w:rPr>
        <w:t xml:space="preserve"> , ul. </w:t>
      </w:r>
      <w:r>
        <w:rPr>
          <w:rFonts w:ascii="Arial" w:hAnsi="Arial" w:cs="Arial"/>
          <w:bCs/>
          <w:sz w:val="22"/>
          <w:szCs w:val="22"/>
        </w:rPr>
        <w:t>...........</w:t>
      </w:r>
      <w:r w:rsidRPr="00CF6F59">
        <w:rPr>
          <w:rFonts w:ascii="Arial" w:hAnsi="Arial" w:cs="Arial"/>
          <w:bCs/>
          <w:sz w:val="22"/>
          <w:szCs w:val="22"/>
        </w:rPr>
        <w:t xml:space="preserve"> </w:t>
      </w:r>
      <w:r>
        <w:rPr>
          <w:rFonts w:ascii="Arial" w:hAnsi="Arial" w:cs="Arial"/>
          <w:bCs/>
          <w:sz w:val="22"/>
          <w:szCs w:val="22"/>
        </w:rPr>
        <w:t>.....................</w:t>
      </w:r>
      <w:r w:rsidRPr="00CF6F59">
        <w:rPr>
          <w:rFonts w:ascii="Arial" w:hAnsi="Arial" w:cs="Arial"/>
          <w:bCs/>
          <w:sz w:val="22"/>
          <w:szCs w:val="22"/>
        </w:rPr>
        <w:t xml:space="preserve">, NIP: </w:t>
      </w:r>
      <w:r>
        <w:rPr>
          <w:rFonts w:ascii="Arial" w:hAnsi="Arial" w:cs="Arial"/>
          <w:bCs/>
          <w:sz w:val="22"/>
          <w:szCs w:val="22"/>
        </w:rPr>
        <w:t>..........................</w:t>
      </w:r>
      <w:r w:rsidRPr="00CF6F59">
        <w:rPr>
          <w:rFonts w:ascii="Arial" w:hAnsi="Arial" w:cs="Arial"/>
          <w:bCs/>
          <w:sz w:val="22"/>
          <w:szCs w:val="22"/>
        </w:rPr>
        <w:t>.</w:t>
      </w:r>
    </w:p>
    <w:p w14:paraId="7F40A72C" w14:textId="5FD18721" w:rsidR="00CF6F59" w:rsidRDefault="00CF6F59" w:rsidP="00CF6F59">
      <w:pPr>
        <w:numPr>
          <w:ilvl w:val="0"/>
          <w:numId w:val="27"/>
        </w:numPr>
        <w:suppressAutoHyphens w:val="0"/>
        <w:spacing w:line="276" w:lineRule="auto"/>
        <w:jc w:val="both"/>
        <w:rPr>
          <w:rFonts w:ascii="Arial" w:hAnsi="Arial" w:cs="Arial"/>
          <w:bCs/>
          <w:sz w:val="22"/>
          <w:szCs w:val="22"/>
        </w:rPr>
      </w:pPr>
      <w:r w:rsidRPr="00CF6F59">
        <w:rPr>
          <w:rFonts w:ascii="Arial" w:hAnsi="Arial" w:cs="Arial"/>
          <w:bCs/>
          <w:sz w:val="22"/>
          <w:szCs w:val="22"/>
        </w:rPr>
        <w:t>Zamawiający wyraża zgodę na przesyłanie przez wykonawcę faktur drogą elektroniczną na adres e-mail:</w:t>
      </w:r>
      <w:r>
        <w:rPr>
          <w:rFonts w:ascii="Arial" w:hAnsi="Arial" w:cs="Arial"/>
          <w:bCs/>
          <w:sz w:val="22"/>
          <w:szCs w:val="22"/>
        </w:rPr>
        <w:t xml:space="preserve"> ......................................</w:t>
      </w:r>
    </w:p>
    <w:p w14:paraId="16B31882" w14:textId="77777777" w:rsidR="00CF6F59" w:rsidRPr="00CF6F59" w:rsidRDefault="00CF6F59" w:rsidP="00CF6F59">
      <w:pPr>
        <w:numPr>
          <w:ilvl w:val="0"/>
          <w:numId w:val="27"/>
        </w:numPr>
        <w:suppressAutoHyphens w:val="0"/>
        <w:spacing w:line="276" w:lineRule="auto"/>
        <w:jc w:val="both"/>
        <w:rPr>
          <w:rFonts w:ascii="Arial" w:hAnsi="Arial" w:cs="Arial"/>
          <w:bCs/>
          <w:sz w:val="22"/>
          <w:szCs w:val="22"/>
        </w:rPr>
      </w:pPr>
      <w:r w:rsidRPr="00CF6F59">
        <w:rPr>
          <w:rFonts w:ascii="Arial" w:hAnsi="Arial" w:cs="Arial"/>
          <w:bCs/>
          <w:sz w:val="22"/>
          <w:szCs w:val="22"/>
        </w:rPr>
        <w:t xml:space="preserve">Zamawiający ma prawo potrącić wszelkie swoje wierzytelności z jakimikolwiek wierzytelnościami Wykonawcy. Wszystkie wierzytelności Zamawiającego, w tym wierzytelności przyszłe będą mogły być potrącone na zasadzie potrącenia umownego niezależnie od ich wymagalności. Uprawnienie do dokonania potrącenie umownego nie ogranicza prawa do potrącenia ustawowego. </w:t>
      </w:r>
    </w:p>
    <w:p w14:paraId="5CB5623C" w14:textId="670DA309" w:rsidR="00CF6F59" w:rsidRPr="00634DA7" w:rsidRDefault="00CF6F59" w:rsidP="00CF6F59">
      <w:pPr>
        <w:numPr>
          <w:ilvl w:val="0"/>
          <w:numId w:val="27"/>
        </w:numPr>
        <w:suppressAutoHyphens w:val="0"/>
        <w:spacing w:line="276" w:lineRule="auto"/>
        <w:jc w:val="both"/>
        <w:rPr>
          <w:rFonts w:ascii="Arial" w:hAnsi="Arial" w:cs="Arial"/>
          <w:bCs/>
          <w:sz w:val="22"/>
          <w:szCs w:val="22"/>
        </w:rPr>
      </w:pPr>
      <w:r w:rsidRPr="00CF6F59">
        <w:rPr>
          <w:rFonts w:ascii="Arial" w:hAnsi="Arial" w:cs="Arial"/>
          <w:bCs/>
          <w:sz w:val="22"/>
          <w:szCs w:val="22"/>
        </w:rPr>
        <w:t>Wykonawca nie może przelewać jakichkolwiek należności wynikających z Umowy na rzecz innego podmiotu, bez uprzedniej zgody Zamawiającego w tym zakresie wyrażonej w formie pisemnej pod rygorem nieważności</w:t>
      </w:r>
      <w:r>
        <w:rPr>
          <w:rFonts w:ascii="Arial" w:hAnsi="Arial" w:cs="Arial"/>
          <w:bCs/>
          <w:sz w:val="22"/>
          <w:szCs w:val="22"/>
        </w:rPr>
        <w:t>.</w:t>
      </w:r>
    </w:p>
    <w:p w14:paraId="34A99DD8" w14:textId="77777777" w:rsidR="00EA60BC" w:rsidRDefault="00EA60BC" w:rsidP="00F50C1C">
      <w:pPr>
        <w:widowControl w:val="0"/>
        <w:autoSpaceDE w:val="0"/>
        <w:autoSpaceDN w:val="0"/>
        <w:adjustRightInd w:val="0"/>
        <w:spacing w:line="276" w:lineRule="auto"/>
        <w:jc w:val="center"/>
        <w:rPr>
          <w:rFonts w:ascii="Arial" w:hAnsi="Arial" w:cs="Arial"/>
          <w:b/>
          <w:sz w:val="22"/>
          <w:szCs w:val="22"/>
        </w:rPr>
      </w:pPr>
    </w:p>
    <w:p w14:paraId="58236621" w14:textId="7398C485" w:rsidR="00EA60BC" w:rsidRDefault="00EA60BC" w:rsidP="00CE5573">
      <w:pPr>
        <w:widowControl w:val="0"/>
        <w:autoSpaceDE w:val="0"/>
        <w:autoSpaceDN w:val="0"/>
        <w:adjustRightInd w:val="0"/>
        <w:spacing w:line="276" w:lineRule="auto"/>
        <w:rPr>
          <w:rFonts w:ascii="Arial" w:hAnsi="Arial" w:cs="Arial"/>
          <w:b/>
          <w:sz w:val="22"/>
          <w:szCs w:val="22"/>
        </w:rPr>
      </w:pPr>
    </w:p>
    <w:p w14:paraId="6039E2FF" w14:textId="66D36DAD" w:rsidR="002B5257" w:rsidRPr="002B5257" w:rsidRDefault="002B5257" w:rsidP="00F50C1C">
      <w:pPr>
        <w:widowControl w:val="0"/>
        <w:autoSpaceDE w:val="0"/>
        <w:autoSpaceDN w:val="0"/>
        <w:adjustRightInd w:val="0"/>
        <w:spacing w:line="276" w:lineRule="auto"/>
        <w:jc w:val="center"/>
        <w:rPr>
          <w:rFonts w:ascii="Arial" w:hAnsi="Arial" w:cs="Arial"/>
          <w:b/>
          <w:sz w:val="22"/>
          <w:szCs w:val="22"/>
        </w:rPr>
      </w:pPr>
      <w:r>
        <w:rPr>
          <w:rFonts w:ascii="Arial" w:hAnsi="Arial" w:cs="Arial"/>
          <w:b/>
          <w:sz w:val="22"/>
          <w:szCs w:val="22"/>
        </w:rPr>
        <w:t>§ 6</w:t>
      </w:r>
      <w:r w:rsidRPr="002B5257">
        <w:rPr>
          <w:rFonts w:ascii="Arial" w:hAnsi="Arial" w:cs="Arial"/>
          <w:b/>
          <w:sz w:val="22"/>
          <w:szCs w:val="22"/>
        </w:rPr>
        <w:t xml:space="preserve"> - Należyte wykonanie przedmiotu umowy</w:t>
      </w:r>
    </w:p>
    <w:p w14:paraId="27C6430E" w14:textId="77777777" w:rsidR="002B5257" w:rsidRPr="002B5257" w:rsidRDefault="002B5257" w:rsidP="00F50C1C">
      <w:pPr>
        <w:pStyle w:val="Standard"/>
        <w:numPr>
          <w:ilvl w:val="0"/>
          <w:numId w:val="12"/>
        </w:numPr>
        <w:spacing w:line="276" w:lineRule="auto"/>
        <w:ind w:left="426"/>
        <w:jc w:val="both"/>
        <w:rPr>
          <w:rFonts w:ascii="Arial" w:eastAsia="Times New Roman" w:hAnsi="Arial" w:cs="Arial"/>
          <w:kern w:val="0"/>
          <w:sz w:val="22"/>
          <w:szCs w:val="22"/>
          <w:lang w:eastAsia="zh-CN" w:bidi="ar-SA"/>
        </w:rPr>
      </w:pPr>
      <w:r w:rsidRPr="002B5257">
        <w:rPr>
          <w:rFonts w:ascii="Arial" w:eastAsia="Times New Roman" w:hAnsi="Arial" w:cs="Arial"/>
          <w:kern w:val="0"/>
          <w:sz w:val="22"/>
          <w:szCs w:val="22"/>
          <w:lang w:eastAsia="zh-CN" w:bidi="ar-SA"/>
        </w:rPr>
        <w:t>Wykonawca oświadcza, że zapoznał się z dokumentacją ofertową, dokonał wizji lokalnej w terenie i uznaje je za wystarczającą podstawę do realizacji przedmiotu niniejszej umowy.</w:t>
      </w:r>
    </w:p>
    <w:p w14:paraId="7C073192" w14:textId="77777777" w:rsidR="002B5257" w:rsidRPr="002B5257" w:rsidRDefault="002B5257" w:rsidP="00F50C1C">
      <w:pPr>
        <w:pStyle w:val="Standard"/>
        <w:numPr>
          <w:ilvl w:val="0"/>
          <w:numId w:val="12"/>
        </w:numPr>
        <w:spacing w:line="276" w:lineRule="auto"/>
        <w:ind w:left="426"/>
        <w:jc w:val="both"/>
        <w:rPr>
          <w:rFonts w:ascii="Arial" w:eastAsia="Times New Roman" w:hAnsi="Arial" w:cs="Arial"/>
          <w:kern w:val="0"/>
          <w:sz w:val="22"/>
          <w:szCs w:val="22"/>
          <w:lang w:eastAsia="zh-CN" w:bidi="ar-SA"/>
        </w:rPr>
      </w:pPr>
      <w:r w:rsidRPr="002B5257">
        <w:rPr>
          <w:rFonts w:ascii="Arial" w:eastAsia="Times New Roman" w:hAnsi="Arial" w:cs="Arial"/>
          <w:kern w:val="0"/>
          <w:sz w:val="22"/>
          <w:szCs w:val="22"/>
          <w:lang w:eastAsia="zh-CN" w:bidi="ar-SA"/>
        </w:rPr>
        <w:t xml:space="preserve">Wykonawca zobowiązuje się do wykonania </w:t>
      </w:r>
      <w:r>
        <w:rPr>
          <w:rFonts w:ascii="Arial" w:eastAsia="Times New Roman" w:hAnsi="Arial" w:cs="Arial"/>
          <w:kern w:val="0"/>
          <w:sz w:val="22"/>
          <w:szCs w:val="22"/>
          <w:lang w:eastAsia="zh-CN" w:bidi="ar-SA"/>
        </w:rPr>
        <w:t>przedmiotu umowy</w:t>
      </w:r>
      <w:r w:rsidRPr="002B5257">
        <w:rPr>
          <w:rFonts w:ascii="Arial" w:eastAsia="Times New Roman" w:hAnsi="Arial" w:cs="Arial"/>
          <w:kern w:val="0"/>
          <w:sz w:val="22"/>
          <w:szCs w:val="22"/>
          <w:lang w:eastAsia="zh-CN" w:bidi="ar-SA"/>
        </w:rPr>
        <w:t xml:space="preserve"> z należytą starannością, zgodnie z dokumentacją oferto</w:t>
      </w:r>
      <w:r>
        <w:rPr>
          <w:rFonts w:ascii="Arial" w:eastAsia="Times New Roman" w:hAnsi="Arial" w:cs="Arial"/>
          <w:kern w:val="0"/>
          <w:sz w:val="22"/>
          <w:szCs w:val="22"/>
          <w:lang w:eastAsia="zh-CN" w:bidi="ar-SA"/>
        </w:rPr>
        <w:t>wą, zasadami wiedzy technicznej</w:t>
      </w:r>
    </w:p>
    <w:p w14:paraId="3B05A4CD" w14:textId="77777777" w:rsidR="002B5257" w:rsidRPr="00D90CBF" w:rsidRDefault="002B5257" w:rsidP="00F50C1C">
      <w:pPr>
        <w:pStyle w:val="Akapitzlist"/>
        <w:numPr>
          <w:ilvl w:val="0"/>
          <w:numId w:val="12"/>
        </w:numPr>
        <w:suppressAutoHyphens w:val="0"/>
        <w:spacing w:line="276" w:lineRule="auto"/>
        <w:ind w:left="426"/>
        <w:jc w:val="both"/>
        <w:rPr>
          <w:rFonts w:ascii="Arial" w:hAnsi="Arial" w:cs="Arial"/>
          <w:sz w:val="22"/>
          <w:szCs w:val="22"/>
        </w:rPr>
      </w:pPr>
      <w:r>
        <w:rPr>
          <w:rFonts w:ascii="Arial" w:hAnsi="Arial" w:cs="Arial"/>
          <w:sz w:val="22"/>
          <w:szCs w:val="22"/>
        </w:rPr>
        <w:t xml:space="preserve">Wykonawca oświadcza, że posiada wiedzę, uprawnienia oraz dysponuje potencjałem technicznym i osobowym, niezbędnym do należytego wykonania umowy. </w:t>
      </w:r>
    </w:p>
    <w:p w14:paraId="62902290" w14:textId="77777777" w:rsidR="002B5257" w:rsidRPr="008E6A37" w:rsidRDefault="002B5257" w:rsidP="00F50C1C">
      <w:pPr>
        <w:pStyle w:val="Akapitzlist"/>
        <w:numPr>
          <w:ilvl w:val="0"/>
          <w:numId w:val="12"/>
        </w:numPr>
        <w:suppressAutoHyphens w:val="0"/>
        <w:spacing w:line="276" w:lineRule="auto"/>
        <w:ind w:left="426"/>
        <w:jc w:val="both"/>
        <w:rPr>
          <w:rFonts w:ascii="Arial" w:hAnsi="Arial" w:cs="Arial"/>
          <w:sz w:val="22"/>
          <w:szCs w:val="22"/>
        </w:rPr>
      </w:pPr>
      <w:r w:rsidRPr="008E6A37">
        <w:rPr>
          <w:rFonts w:ascii="Arial" w:hAnsi="Arial" w:cs="Arial"/>
          <w:sz w:val="22"/>
          <w:szCs w:val="22"/>
        </w:rPr>
        <w:t xml:space="preserve">Wykonawca zobowiązuje się strzec bezpieczeństwa mienia i osób znajdujących się </w:t>
      </w:r>
      <w:r>
        <w:rPr>
          <w:rFonts w:ascii="Arial" w:hAnsi="Arial" w:cs="Arial"/>
          <w:sz w:val="22"/>
          <w:szCs w:val="22"/>
        </w:rPr>
        <w:br/>
      </w:r>
      <w:r w:rsidRPr="008E6A37">
        <w:rPr>
          <w:rFonts w:ascii="Arial" w:hAnsi="Arial" w:cs="Arial"/>
          <w:sz w:val="22"/>
          <w:szCs w:val="22"/>
        </w:rPr>
        <w:t>w miejscu wykonania prac.</w:t>
      </w:r>
    </w:p>
    <w:p w14:paraId="4E8AE333" w14:textId="77777777" w:rsidR="002B5257" w:rsidRPr="008E6A37" w:rsidRDefault="002B5257" w:rsidP="00F50C1C">
      <w:pPr>
        <w:pStyle w:val="Akapitzlist"/>
        <w:numPr>
          <w:ilvl w:val="0"/>
          <w:numId w:val="12"/>
        </w:numPr>
        <w:suppressAutoHyphens w:val="0"/>
        <w:spacing w:line="276" w:lineRule="auto"/>
        <w:ind w:left="426"/>
        <w:jc w:val="both"/>
        <w:rPr>
          <w:rFonts w:ascii="Arial" w:hAnsi="Arial" w:cs="Arial"/>
          <w:sz w:val="22"/>
          <w:szCs w:val="22"/>
        </w:rPr>
      </w:pPr>
      <w:r w:rsidRPr="008E6A37">
        <w:rPr>
          <w:rFonts w:ascii="Arial" w:hAnsi="Arial" w:cs="Arial"/>
          <w:sz w:val="22"/>
          <w:szCs w:val="22"/>
        </w:rPr>
        <w:t xml:space="preserve">W czasie realizacji przedmiotu umowy Wykonawca będzie utrzymywał teren prac </w:t>
      </w:r>
      <w:r>
        <w:rPr>
          <w:rFonts w:ascii="Arial" w:hAnsi="Arial" w:cs="Arial"/>
          <w:sz w:val="22"/>
          <w:szCs w:val="22"/>
        </w:rPr>
        <w:br/>
      </w:r>
      <w:r w:rsidRPr="008E6A37">
        <w:rPr>
          <w:rFonts w:ascii="Arial" w:hAnsi="Arial" w:cs="Arial"/>
          <w:sz w:val="22"/>
          <w:szCs w:val="22"/>
        </w:rPr>
        <w:t>w stanie wolnym od przeszkód komunikacyjnych, będzie usuwał i prawidłowo składował wszystkie urządzeni</w:t>
      </w:r>
      <w:r>
        <w:rPr>
          <w:rFonts w:ascii="Arial" w:hAnsi="Arial" w:cs="Arial"/>
          <w:sz w:val="22"/>
          <w:szCs w:val="22"/>
        </w:rPr>
        <w:t>a pomocnicze, zbędne materiały.</w:t>
      </w:r>
    </w:p>
    <w:p w14:paraId="413B0327" w14:textId="77777777" w:rsidR="002B5257" w:rsidRPr="008E6A37" w:rsidRDefault="002B5257" w:rsidP="00F50C1C">
      <w:pPr>
        <w:pStyle w:val="Akapitzlist"/>
        <w:numPr>
          <w:ilvl w:val="0"/>
          <w:numId w:val="12"/>
        </w:numPr>
        <w:suppressAutoHyphens w:val="0"/>
        <w:spacing w:line="276" w:lineRule="auto"/>
        <w:ind w:left="426"/>
        <w:jc w:val="both"/>
        <w:rPr>
          <w:rFonts w:ascii="Arial" w:hAnsi="Arial" w:cs="Arial"/>
          <w:sz w:val="22"/>
          <w:szCs w:val="22"/>
        </w:rPr>
      </w:pPr>
      <w:r w:rsidRPr="008E6A37">
        <w:rPr>
          <w:rFonts w:ascii="Arial" w:hAnsi="Arial" w:cs="Arial"/>
          <w:sz w:val="22"/>
          <w:szCs w:val="22"/>
        </w:rPr>
        <w:t>Wykonawca zapewni właściwą organizację i koordynację pracy podczas wykonywania przedmiotu umowy.</w:t>
      </w:r>
    </w:p>
    <w:p w14:paraId="0FF4D107" w14:textId="77777777" w:rsidR="002B5257" w:rsidRDefault="002B5257" w:rsidP="00F50C1C">
      <w:pPr>
        <w:pStyle w:val="Akapitzlist"/>
        <w:numPr>
          <w:ilvl w:val="0"/>
          <w:numId w:val="12"/>
        </w:numPr>
        <w:suppressAutoHyphens w:val="0"/>
        <w:spacing w:line="276" w:lineRule="auto"/>
        <w:ind w:left="426"/>
        <w:jc w:val="both"/>
        <w:rPr>
          <w:rFonts w:ascii="Arial" w:hAnsi="Arial" w:cs="Arial"/>
          <w:sz w:val="22"/>
          <w:szCs w:val="22"/>
        </w:rPr>
      </w:pPr>
      <w:r w:rsidRPr="008E6A37">
        <w:rPr>
          <w:rFonts w:ascii="Arial" w:hAnsi="Arial" w:cs="Arial"/>
          <w:sz w:val="22"/>
          <w:szCs w:val="22"/>
        </w:rPr>
        <w:t>Wykonawca ponosi pełną odpowiedzi</w:t>
      </w:r>
      <w:r>
        <w:rPr>
          <w:rFonts w:ascii="Arial" w:hAnsi="Arial" w:cs="Arial"/>
          <w:sz w:val="22"/>
          <w:szCs w:val="22"/>
        </w:rPr>
        <w:t xml:space="preserve">alność za jakość, terminowość i </w:t>
      </w:r>
      <w:r w:rsidRPr="008E6A37">
        <w:rPr>
          <w:rFonts w:ascii="Arial" w:hAnsi="Arial" w:cs="Arial"/>
          <w:sz w:val="22"/>
          <w:szCs w:val="22"/>
        </w:rPr>
        <w:t xml:space="preserve">bezpieczeństwo wykonywanych prac. </w:t>
      </w:r>
    </w:p>
    <w:p w14:paraId="3E03B590" w14:textId="77777777" w:rsidR="002B5257" w:rsidRPr="00FA2668" w:rsidRDefault="002B5257" w:rsidP="00F50C1C">
      <w:pPr>
        <w:pStyle w:val="Akapitzlist"/>
        <w:numPr>
          <w:ilvl w:val="0"/>
          <w:numId w:val="12"/>
        </w:numPr>
        <w:suppressAutoHyphens w:val="0"/>
        <w:spacing w:line="276" w:lineRule="auto"/>
        <w:ind w:left="426"/>
        <w:jc w:val="both"/>
        <w:rPr>
          <w:rFonts w:ascii="Arial" w:hAnsi="Arial" w:cs="Arial"/>
          <w:sz w:val="22"/>
          <w:szCs w:val="22"/>
        </w:rPr>
      </w:pPr>
      <w:r w:rsidRPr="00FA2668">
        <w:rPr>
          <w:rFonts w:ascii="Arial" w:hAnsi="Arial" w:cs="Arial"/>
          <w:sz w:val="22"/>
          <w:szCs w:val="22"/>
        </w:rPr>
        <w:t>Wykonawca ponosi pełną odpowiedzialność za ewentualne szkody powstałe w trakcie realizacji robót.</w:t>
      </w:r>
    </w:p>
    <w:p w14:paraId="2F591BBF" w14:textId="77777777" w:rsidR="002B5257" w:rsidRPr="002B5257" w:rsidRDefault="002B5257" w:rsidP="00F50C1C">
      <w:pPr>
        <w:numPr>
          <w:ilvl w:val="0"/>
          <w:numId w:val="12"/>
        </w:numPr>
        <w:suppressAutoHyphens w:val="0"/>
        <w:spacing w:line="276" w:lineRule="auto"/>
        <w:ind w:left="426" w:hanging="357"/>
        <w:jc w:val="both"/>
        <w:rPr>
          <w:rFonts w:ascii="Arial" w:hAnsi="Arial" w:cs="Arial"/>
          <w:sz w:val="22"/>
          <w:szCs w:val="22"/>
        </w:rPr>
      </w:pPr>
      <w:r w:rsidRPr="002B5257">
        <w:rPr>
          <w:rFonts w:ascii="Arial" w:hAnsi="Arial" w:cs="Arial"/>
          <w:sz w:val="22"/>
          <w:szCs w:val="22"/>
        </w:rPr>
        <w:t>Wykonawca jest zobowiązany</w:t>
      </w:r>
      <w:r>
        <w:rPr>
          <w:rFonts w:ascii="Arial" w:hAnsi="Arial" w:cs="Arial"/>
          <w:sz w:val="22"/>
          <w:szCs w:val="22"/>
        </w:rPr>
        <w:t xml:space="preserve"> </w:t>
      </w:r>
      <w:r w:rsidRPr="002B5257">
        <w:rPr>
          <w:rFonts w:ascii="Arial" w:hAnsi="Arial" w:cs="Arial"/>
          <w:sz w:val="22"/>
          <w:szCs w:val="22"/>
        </w:rPr>
        <w:t xml:space="preserve">do prowadzenia robót zgodnie z obowiązującymi przepisami w zakresie BHP i P-POŻ. </w:t>
      </w:r>
    </w:p>
    <w:p w14:paraId="088A3E57" w14:textId="77777777" w:rsidR="002B5257" w:rsidRDefault="002B5257" w:rsidP="00F50C1C">
      <w:pPr>
        <w:numPr>
          <w:ilvl w:val="0"/>
          <w:numId w:val="12"/>
        </w:numPr>
        <w:suppressAutoHyphens w:val="0"/>
        <w:spacing w:line="276" w:lineRule="auto"/>
        <w:ind w:left="426" w:hanging="357"/>
        <w:jc w:val="both"/>
        <w:rPr>
          <w:rFonts w:ascii="Arial" w:hAnsi="Arial" w:cs="Arial"/>
          <w:sz w:val="22"/>
          <w:szCs w:val="22"/>
        </w:rPr>
      </w:pPr>
      <w:r w:rsidRPr="002B5257">
        <w:rPr>
          <w:rFonts w:ascii="Arial" w:hAnsi="Arial" w:cs="Arial"/>
          <w:sz w:val="22"/>
          <w:szCs w:val="22"/>
        </w:rPr>
        <w:lastRenderedPageBreak/>
        <w:t>Wykonawca oświadcza, że zakres zamówienia wykona si</w:t>
      </w:r>
      <w:r w:rsidR="00C85C61">
        <w:rPr>
          <w:rFonts w:ascii="Arial" w:hAnsi="Arial" w:cs="Arial"/>
          <w:sz w:val="22"/>
          <w:szCs w:val="22"/>
        </w:rPr>
        <w:t>ł</w:t>
      </w:r>
      <w:r w:rsidRPr="002B5257">
        <w:rPr>
          <w:rFonts w:ascii="Arial" w:hAnsi="Arial" w:cs="Arial"/>
          <w:sz w:val="22"/>
          <w:szCs w:val="22"/>
        </w:rPr>
        <w:t>ami własnymi. Zlecenie wykonywania czynności z zakresu zamówienia osobom trzecim, podwykonawcom, wymaga wcześniejszej pisemnej zgody Zamawiającego.</w:t>
      </w:r>
    </w:p>
    <w:p w14:paraId="3A863BD0" w14:textId="0D5A480D" w:rsidR="00CF5050" w:rsidRDefault="00CF5050" w:rsidP="009F4737">
      <w:pPr>
        <w:numPr>
          <w:ilvl w:val="0"/>
          <w:numId w:val="12"/>
        </w:numPr>
        <w:suppressAutoHyphens w:val="0"/>
        <w:spacing w:line="276" w:lineRule="auto"/>
        <w:ind w:left="426" w:hanging="357"/>
        <w:jc w:val="both"/>
        <w:rPr>
          <w:rFonts w:ascii="Arial" w:hAnsi="Arial" w:cs="Arial"/>
          <w:sz w:val="22"/>
          <w:szCs w:val="22"/>
        </w:rPr>
      </w:pPr>
      <w:r w:rsidRPr="009F4737">
        <w:rPr>
          <w:rFonts w:ascii="Arial" w:hAnsi="Arial" w:cs="Arial"/>
          <w:sz w:val="22"/>
          <w:szCs w:val="22"/>
        </w:rPr>
        <w:t xml:space="preserve">Zamawiający zastrzega sobie prawo do pomniejszenia należnego Wykonawcy wynagrodzenia </w:t>
      </w:r>
      <w:r>
        <w:rPr>
          <w:rFonts w:ascii="Arial" w:hAnsi="Arial" w:cs="Arial"/>
          <w:sz w:val="22"/>
          <w:szCs w:val="22"/>
        </w:rPr>
        <w:t>w przypadkach</w:t>
      </w:r>
      <w:r w:rsidRPr="00CF5050">
        <w:rPr>
          <w:rFonts w:ascii="Arial" w:hAnsi="Arial" w:cs="Arial"/>
          <w:sz w:val="22"/>
          <w:szCs w:val="22"/>
        </w:rPr>
        <w:t>:</w:t>
      </w:r>
    </w:p>
    <w:p w14:paraId="4AB17AD8" w14:textId="77777777" w:rsidR="00CF5050" w:rsidRPr="009F4737" w:rsidRDefault="00CF5050" w:rsidP="009F4737">
      <w:pPr>
        <w:pStyle w:val="Akapitzlist"/>
        <w:numPr>
          <w:ilvl w:val="0"/>
          <w:numId w:val="35"/>
        </w:numPr>
        <w:suppressAutoHyphens w:val="0"/>
        <w:spacing w:line="276" w:lineRule="auto"/>
        <w:jc w:val="both"/>
        <w:rPr>
          <w:rFonts w:ascii="Arial" w:hAnsi="Arial" w:cs="Arial"/>
          <w:sz w:val="22"/>
          <w:szCs w:val="22"/>
        </w:rPr>
      </w:pPr>
      <w:r w:rsidRPr="009F4737">
        <w:rPr>
          <w:rFonts w:ascii="Arial" w:hAnsi="Arial" w:cs="Arial"/>
          <w:sz w:val="22"/>
          <w:szCs w:val="22"/>
        </w:rPr>
        <w:t xml:space="preserve">za powstałe szkody z winy lub braku nadzoru Wykonawcy w następstwie których Zamawiający poniesie szkodę, </w:t>
      </w:r>
    </w:p>
    <w:p w14:paraId="15C299F8" w14:textId="7EAE9624" w:rsidR="002B5257" w:rsidRPr="00CF5050" w:rsidRDefault="00CF5050" w:rsidP="00F50C1C">
      <w:pPr>
        <w:pStyle w:val="Akapitzlist"/>
        <w:numPr>
          <w:ilvl w:val="0"/>
          <w:numId w:val="35"/>
        </w:numPr>
        <w:suppressAutoHyphens w:val="0"/>
        <w:spacing w:line="276" w:lineRule="auto"/>
        <w:jc w:val="both"/>
        <w:rPr>
          <w:rFonts w:ascii="Arial" w:hAnsi="Arial" w:cs="Arial"/>
          <w:sz w:val="22"/>
          <w:szCs w:val="22"/>
        </w:rPr>
      </w:pPr>
      <w:r w:rsidRPr="00CF5050">
        <w:rPr>
          <w:rFonts w:ascii="Arial" w:hAnsi="Arial" w:cs="Arial"/>
          <w:sz w:val="22"/>
          <w:szCs w:val="22"/>
        </w:rPr>
        <w:t xml:space="preserve">w przypadku spowodowania </w:t>
      </w:r>
      <w:r w:rsidR="009F4737">
        <w:rPr>
          <w:rFonts w:ascii="Arial" w:hAnsi="Arial" w:cs="Arial"/>
          <w:sz w:val="22"/>
          <w:szCs w:val="22"/>
        </w:rPr>
        <w:t xml:space="preserve">przez Wykonawcę </w:t>
      </w:r>
      <w:r w:rsidRPr="00CF5050">
        <w:rPr>
          <w:rFonts w:ascii="Arial" w:hAnsi="Arial" w:cs="Arial"/>
          <w:sz w:val="22"/>
          <w:szCs w:val="22"/>
        </w:rPr>
        <w:t xml:space="preserve">awarii w wyniku której koszty obciążą konto Zamawiającego aż do całkowitego pokrycia szkody. </w:t>
      </w:r>
    </w:p>
    <w:p w14:paraId="65998F57" w14:textId="77777777" w:rsidR="005E4ED3" w:rsidRPr="005E4ED3" w:rsidRDefault="005E4ED3" w:rsidP="00F50C1C">
      <w:pPr>
        <w:widowControl w:val="0"/>
        <w:autoSpaceDE w:val="0"/>
        <w:autoSpaceDN w:val="0"/>
        <w:adjustRightInd w:val="0"/>
        <w:spacing w:line="276" w:lineRule="auto"/>
        <w:jc w:val="both"/>
        <w:rPr>
          <w:rFonts w:ascii="Arial" w:hAnsi="Arial" w:cs="Arial"/>
          <w:b/>
          <w:sz w:val="22"/>
          <w:szCs w:val="22"/>
        </w:rPr>
      </w:pPr>
    </w:p>
    <w:p w14:paraId="4F1CEB0D" w14:textId="77777777" w:rsidR="005E4ED3" w:rsidRPr="005E4ED3" w:rsidRDefault="005E4ED3" w:rsidP="00F50C1C">
      <w:pPr>
        <w:spacing w:line="276" w:lineRule="auto"/>
        <w:ind w:left="720"/>
        <w:jc w:val="center"/>
        <w:rPr>
          <w:rFonts w:ascii="Arial" w:hAnsi="Arial" w:cs="Arial"/>
          <w:b/>
          <w:sz w:val="22"/>
          <w:szCs w:val="22"/>
        </w:rPr>
      </w:pPr>
      <w:r>
        <w:rPr>
          <w:rFonts w:ascii="Arial" w:hAnsi="Arial" w:cs="Arial"/>
          <w:b/>
          <w:sz w:val="22"/>
          <w:szCs w:val="22"/>
        </w:rPr>
        <w:t>§ 7</w:t>
      </w:r>
      <w:r w:rsidRPr="005E4ED3">
        <w:rPr>
          <w:rFonts w:ascii="Arial" w:hAnsi="Arial" w:cs="Arial"/>
          <w:b/>
          <w:sz w:val="22"/>
          <w:szCs w:val="22"/>
        </w:rPr>
        <w:t xml:space="preserve"> - Kary umowne</w:t>
      </w:r>
    </w:p>
    <w:p w14:paraId="23722186" w14:textId="77777777" w:rsidR="005E4ED3" w:rsidRDefault="005E4ED3" w:rsidP="00F50C1C">
      <w:pPr>
        <w:pStyle w:val="Akapitzlist"/>
        <w:numPr>
          <w:ilvl w:val="0"/>
          <w:numId w:val="34"/>
        </w:numPr>
        <w:suppressAutoHyphens w:val="0"/>
        <w:spacing w:line="276" w:lineRule="auto"/>
        <w:ind w:left="426"/>
        <w:jc w:val="both"/>
        <w:rPr>
          <w:rFonts w:ascii="Arial" w:hAnsi="Arial" w:cs="Arial"/>
          <w:sz w:val="22"/>
          <w:szCs w:val="22"/>
        </w:rPr>
      </w:pPr>
      <w:r w:rsidRPr="00415D94">
        <w:rPr>
          <w:rFonts w:ascii="Arial" w:hAnsi="Arial" w:cs="Arial"/>
          <w:sz w:val="22"/>
          <w:szCs w:val="22"/>
        </w:rPr>
        <w:t xml:space="preserve">Wykonawca zapłaci Zamawiającemu karę umowną: </w:t>
      </w:r>
    </w:p>
    <w:p w14:paraId="6C7CD650" w14:textId="0C5ED5DE" w:rsidR="005E4ED3" w:rsidRDefault="005E4ED3" w:rsidP="00F50C1C">
      <w:pPr>
        <w:pStyle w:val="Akapitzlist"/>
        <w:numPr>
          <w:ilvl w:val="0"/>
          <w:numId w:val="33"/>
        </w:numPr>
        <w:suppressAutoHyphens w:val="0"/>
        <w:spacing w:line="276" w:lineRule="auto"/>
        <w:jc w:val="both"/>
        <w:rPr>
          <w:rFonts w:ascii="Arial" w:hAnsi="Arial" w:cs="Arial"/>
          <w:sz w:val="22"/>
          <w:szCs w:val="22"/>
        </w:rPr>
      </w:pPr>
      <w:r w:rsidRPr="005E4ED3">
        <w:rPr>
          <w:rFonts w:ascii="Arial" w:hAnsi="Arial" w:cs="Arial"/>
          <w:sz w:val="22"/>
          <w:szCs w:val="22"/>
        </w:rPr>
        <w:t xml:space="preserve">w wysokości </w:t>
      </w:r>
      <w:r w:rsidR="00887560">
        <w:rPr>
          <w:rFonts w:ascii="Arial" w:hAnsi="Arial" w:cs="Arial"/>
          <w:b/>
          <w:sz w:val="22"/>
          <w:szCs w:val="22"/>
        </w:rPr>
        <w:t>5</w:t>
      </w:r>
      <w:r w:rsidRPr="00213A17">
        <w:rPr>
          <w:rFonts w:ascii="Arial" w:hAnsi="Arial" w:cs="Arial"/>
          <w:b/>
          <w:sz w:val="22"/>
          <w:szCs w:val="22"/>
        </w:rPr>
        <w:t> 000,</w:t>
      </w:r>
      <w:r w:rsidR="00213A17">
        <w:rPr>
          <w:rFonts w:ascii="Arial" w:hAnsi="Arial" w:cs="Arial"/>
          <w:b/>
          <w:sz w:val="22"/>
          <w:szCs w:val="22"/>
        </w:rPr>
        <w:t>0</w:t>
      </w:r>
      <w:r w:rsidR="009C6E39">
        <w:rPr>
          <w:rFonts w:ascii="Arial" w:hAnsi="Arial" w:cs="Arial"/>
          <w:b/>
          <w:sz w:val="22"/>
          <w:szCs w:val="22"/>
        </w:rPr>
        <w:t>0</w:t>
      </w:r>
      <w:r w:rsidRPr="00213A17">
        <w:rPr>
          <w:rFonts w:ascii="Arial" w:hAnsi="Arial" w:cs="Arial"/>
          <w:b/>
          <w:sz w:val="22"/>
          <w:szCs w:val="22"/>
        </w:rPr>
        <w:t xml:space="preserve"> zł netto </w:t>
      </w:r>
      <w:r w:rsidRPr="005E4ED3">
        <w:rPr>
          <w:rFonts w:ascii="Arial" w:hAnsi="Arial" w:cs="Arial"/>
          <w:sz w:val="22"/>
          <w:szCs w:val="22"/>
        </w:rPr>
        <w:t>w przypadku ods</w:t>
      </w:r>
      <w:r w:rsidR="00775503">
        <w:rPr>
          <w:rFonts w:ascii="Arial" w:hAnsi="Arial" w:cs="Arial"/>
          <w:sz w:val="22"/>
          <w:szCs w:val="22"/>
        </w:rPr>
        <w:t>tąpienia</w:t>
      </w:r>
      <w:r w:rsidR="00D76A68">
        <w:rPr>
          <w:rFonts w:ascii="Arial" w:hAnsi="Arial" w:cs="Arial"/>
          <w:sz w:val="22"/>
          <w:szCs w:val="22"/>
        </w:rPr>
        <w:t xml:space="preserve">  </w:t>
      </w:r>
      <w:r w:rsidR="00775503">
        <w:rPr>
          <w:rFonts w:ascii="Arial" w:hAnsi="Arial" w:cs="Arial"/>
          <w:sz w:val="22"/>
          <w:szCs w:val="22"/>
        </w:rPr>
        <w:t>przez</w:t>
      </w:r>
      <w:r w:rsidR="00D76A68">
        <w:rPr>
          <w:rFonts w:ascii="Arial" w:hAnsi="Arial" w:cs="Arial"/>
          <w:sz w:val="22"/>
          <w:szCs w:val="22"/>
        </w:rPr>
        <w:t xml:space="preserve">  </w:t>
      </w:r>
      <w:r w:rsidR="00775503">
        <w:rPr>
          <w:rFonts w:ascii="Arial" w:hAnsi="Arial" w:cs="Arial"/>
          <w:sz w:val="22"/>
          <w:szCs w:val="22"/>
        </w:rPr>
        <w:t xml:space="preserve">Zamawiającego </w:t>
      </w:r>
      <w:r w:rsidRPr="005E4ED3">
        <w:rPr>
          <w:rFonts w:ascii="Arial" w:hAnsi="Arial" w:cs="Arial"/>
          <w:sz w:val="22"/>
          <w:szCs w:val="22"/>
        </w:rPr>
        <w:t>od</w:t>
      </w:r>
      <w:r w:rsidR="00D76A68">
        <w:rPr>
          <w:rFonts w:ascii="Arial" w:hAnsi="Arial" w:cs="Arial"/>
          <w:sz w:val="22"/>
          <w:szCs w:val="22"/>
        </w:rPr>
        <w:t xml:space="preserve">  </w:t>
      </w:r>
      <w:r w:rsidRPr="005E4ED3">
        <w:rPr>
          <w:rFonts w:ascii="Arial" w:hAnsi="Arial" w:cs="Arial"/>
          <w:sz w:val="22"/>
          <w:szCs w:val="22"/>
        </w:rPr>
        <w:t>umowy</w:t>
      </w:r>
      <w:r w:rsidR="00D76A68">
        <w:rPr>
          <w:rFonts w:ascii="Arial" w:hAnsi="Arial" w:cs="Arial"/>
          <w:sz w:val="22"/>
          <w:szCs w:val="22"/>
        </w:rPr>
        <w:t xml:space="preserve">  </w:t>
      </w:r>
      <w:r w:rsidRPr="005E4ED3">
        <w:rPr>
          <w:rFonts w:ascii="Arial" w:hAnsi="Arial" w:cs="Arial"/>
          <w:sz w:val="22"/>
          <w:szCs w:val="22"/>
        </w:rPr>
        <w:t>z</w:t>
      </w:r>
      <w:r w:rsidR="00D76A68">
        <w:rPr>
          <w:rFonts w:ascii="Arial" w:hAnsi="Arial" w:cs="Arial"/>
          <w:sz w:val="22"/>
          <w:szCs w:val="22"/>
        </w:rPr>
        <w:t xml:space="preserve">  </w:t>
      </w:r>
      <w:r w:rsidRPr="005E4ED3">
        <w:rPr>
          <w:rFonts w:ascii="Arial" w:hAnsi="Arial" w:cs="Arial"/>
          <w:sz w:val="22"/>
          <w:szCs w:val="22"/>
        </w:rPr>
        <w:t>przyczyn, za</w:t>
      </w:r>
      <w:r w:rsidR="00D76A68">
        <w:rPr>
          <w:rFonts w:ascii="Arial" w:hAnsi="Arial" w:cs="Arial"/>
          <w:sz w:val="22"/>
          <w:szCs w:val="22"/>
        </w:rPr>
        <w:t xml:space="preserve">  </w:t>
      </w:r>
      <w:r w:rsidRPr="005E4ED3">
        <w:rPr>
          <w:rFonts w:ascii="Arial" w:hAnsi="Arial" w:cs="Arial"/>
          <w:sz w:val="22"/>
          <w:szCs w:val="22"/>
        </w:rPr>
        <w:t>które</w:t>
      </w:r>
      <w:r w:rsidR="00D76A68">
        <w:rPr>
          <w:rFonts w:ascii="Arial" w:hAnsi="Arial" w:cs="Arial"/>
          <w:sz w:val="22"/>
          <w:szCs w:val="22"/>
        </w:rPr>
        <w:t xml:space="preserve">  </w:t>
      </w:r>
      <w:r w:rsidRPr="005E4ED3">
        <w:rPr>
          <w:rFonts w:ascii="Arial" w:hAnsi="Arial" w:cs="Arial"/>
          <w:sz w:val="22"/>
          <w:szCs w:val="22"/>
        </w:rPr>
        <w:t>ponosi</w:t>
      </w:r>
      <w:r w:rsidR="00D76A68">
        <w:rPr>
          <w:rFonts w:ascii="Arial" w:hAnsi="Arial" w:cs="Arial"/>
          <w:sz w:val="22"/>
          <w:szCs w:val="22"/>
        </w:rPr>
        <w:t xml:space="preserve">  </w:t>
      </w:r>
      <w:r w:rsidRPr="005E4ED3">
        <w:rPr>
          <w:rFonts w:ascii="Arial" w:hAnsi="Arial" w:cs="Arial"/>
          <w:sz w:val="22"/>
          <w:szCs w:val="22"/>
        </w:rPr>
        <w:t xml:space="preserve">odpowiedzialność Wykonawca, </w:t>
      </w:r>
    </w:p>
    <w:p w14:paraId="0C36A397" w14:textId="2D3F662A" w:rsidR="005E4ED3" w:rsidRPr="00213A17" w:rsidRDefault="00213A17" w:rsidP="00F50C1C">
      <w:pPr>
        <w:pStyle w:val="Akapitzlist"/>
        <w:numPr>
          <w:ilvl w:val="0"/>
          <w:numId w:val="33"/>
        </w:numPr>
        <w:suppressAutoHyphens w:val="0"/>
        <w:spacing w:line="276" w:lineRule="auto"/>
        <w:jc w:val="both"/>
        <w:rPr>
          <w:rFonts w:ascii="Arial" w:hAnsi="Arial" w:cs="Arial"/>
          <w:sz w:val="22"/>
          <w:szCs w:val="22"/>
        </w:rPr>
      </w:pPr>
      <w:r>
        <w:rPr>
          <w:rFonts w:ascii="Arial" w:hAnsi="Arial" w:cs="Arial"/>
          <w:sz w:val="22"/>
          <w:szCs w:val="22"/>
        </w:rPr>
        <w:t xml:space="preserve">w </w:t>
      </w:r>
      <w:r w:rsidR="005E4ED3" w:rsidRPr="005E4ED3">
        <w:rPr>
          <w:rFonts w:ascii="Arial" w:hAnsi="Arial" w:cs="Arial"/>
          <w:sz w:val="22"/>
          <w:szCs w:val="22"/>
        </w:rPr>
        <w:t xml:space="preserve">wysokości </w:t>
      </w:r>
      <w:r w:rsidRPr="00213A17">
        <w:rPr>
          <w:rFonts w:ascii="Arial" w:hAnsi="Arial" w:cs="Arial"/>
          <w:b/>
          <w:sz w:val="22"/>
          <w:szCs w:val="22"/>
        </w:rPr>
        <w:t>100</w:t>
      </w:r>
      <w:r>
        <w:rPr>
          <w:rFonts w:ascii="Arial" w:hAnsi="Arial" w:cs="Arial"/>
          <w:b/>
          <w:sz w:val="22"/>
          <w:szCs w:val="22"/>
        </w:rPr>
        <w:t>,0</w:t>
      </w:r>
      <w:r w:rsidR="009C6E39">
        <w:rPr>
          <w:rFonts w:ascii="Arial" w:hAnsi="Arial" w:cs="Arial"/>
          <w:b/>
          <w:sz w:val="22"/>
          <w:szCs w:val="22"/>
        </w:rPr>
        <w:t>0</w:t>
      </w:r>
      <w:r w:rsidRPr="00213A17">
        <w:rPr>
          <w:rFonts w:ascii="Arial" w:hAnsi="Arial" w:cs="Arial"/>
          <w:b/>
          <w:sz w:val="22"/>
          <w:szCs w:val="22"/>
        </w:rPr>
        <w:t xml:space="preserve"> zł netto</w:t>
      </w:r>
      <w:r w:rsidR="005E4ED3" w:rsidRPr="005E4ED3">
        <w:rPr>
          <w:rFonts w:ascii="Arial" w:hAnsi="Arial" w:cs="Arial"/>
          <w:sz w:val="22"/>
          <w:szCs w:val="22"/>
        </w:rPr>
        <w:t xml:space="preserve"> </w:t>
      </w:r>
      <w:r>
        <w:rPr>
          <w:rFonts w:ascii="Arial" w:hAnsi="Arial" w:cs="Arial"/>
          <w:sz w:val="22"/>
          <w:szCs w:val="22"/>
        </w:rPr>
        <w:t xml:space="preserve">za </w:t>
      </w:r>
      <w:r w:rsidR="005E4ED3" w:rsidRPr="005E4ED3">
        <w:rPr>
          <w:rFonts w:ascii="Arial" w:hAnsi="Arial" w:cs="Arial"/>
          <w:sz w:val="22"/>
          <w:szCs w:val="22"/>
        </w:rPr>
        <w:t>każdy dzień opóźnienia</w:t>
      </w:r>
      <w:r w:rsidR="003D06A9" w:rsidRPr="003D06A9">
        <w:rPr>
          <w:rFonts w:ascii="Arial" w:hAnsi="Arial" w:cs="Arial"/>
          <w:sz w:val="22"/>
          <w:szCs w:val="22"/>
        </w:rPr>
        <w:t xml:space="preserve"> </w:t>
      </w:r>
      <w:r w:rsidR="003D06A9">
        <w:rPr>
          <w:rFonts w:ascii="Arial" w:hAnsi="Arial" w:cs="Arial"/>
          <w:sz w:val="22"/>
          <w:szCs w:val="22"/>
        </w:rPr>
        <w:t>powyżej 1 dnia</w:t>
      </w:r>
      <w:r w:rsidR="005E4ED3" w:rsidRPr="005E4ED3">
        <w:rPr>
          <w:rFonts w:ascii="Arial" w:hAnsi="Arial" w:cs="Arial"/>
          <w:sz w:val="22"/>
          <w:szCs w:val="22"/>
        </w:rPr>
        <w:t xml:space="preserve"> w </w:t>
      </w:r>
      <w:r>
        <w:rPr>
          <w:rFonts w:ascii="Arial" w:hAnsi="Arial" w:cs="Arial"/>
          <w:sz w:val="22"/>
          <w:szCs w:val="22"/>
        </w:rPr>
        <w:t>dyspon</w:t>
      </w:r>
      <w:r w:rsidR="003D06A9">
        <w:rPr>
          <w:rFonts w:ascii="Arial" w:hAnsi="Arial" w:cs="Arial"/>
          <w:sz w:val="22"/>
          <w:szCs w:val="22"/>
        </w:rPr>
        <w:t>owaniu sprzętem</w:t>
      </w:r>
      <w:r w:rsidR="005E4ED3" w:rsidRPr="005E4ED3">
        <w:rPr>
          <w:rFonts w:ascii="Arial" w:hAnsi="Arial" w:cs="Arial"/>
          <w:sz w:val="22"/>
          <w:szCs w:val="22"/>
        </w:rPr>
        <w:t>,</w:t>
      </w:r>
      <w:r w:rsidR="00D76A68">
        <w:rPr>
          <w:rFonts w:ascii="Arial" w:hAnsi="Arial" w:cs="Arial"/>
          <w:sz w:val="22"/>
          <w:szCs w:val="22"/>
        </w:rPr>
        <w:t xml:space="preserve">  </w:t>
      </w:r>
    </w:p>
    <w:p w14:paraId="272E9A52" w14:textId="743F1BCB" w:rsidR="005E4ED3" w:rsidRDefault="005E4ED3" w:rsidP="00F50C1C">
      <w:pPr>
        <w:pStyle w:val="Tekstpodstawowywcity2"/>
        <w:numPr>
          <w:ilvl w:val="0"/>
          <w:numId w:val="34"/>
        </w:numPr>
        <w:suppressAutoHyphens w:val="0"/>
        <w:spacing w:after="0" w:line="276" w:lineRule="auto"/>
        <w:ind w:left="426"/>
        <w:jc w:val="both"/>
        <w:rPr>
          <w:rFonts w:ascii="Arial" w:hAnsi="Arial" w:cs="Arial"/>
          <w:sz w:val="22"/>
          <w:szCs w:val="22"/>
        </w:rPr>
      </w:pPr>
      <w:r w:rsidRPr="00415D94">
        <w:rPr>
          <w:rFonts w:ascii="Arial" w:hAnsi="Arial" w:cs="Arial"/>
          <w:sz w:val="22"/>
          <w:szCs w:val="22"/>
        </w:rPr>
        <w:t>Zamawiający</w:t>
      </w:r>
      <w:r w:rsidR="00D76A68">
        <w:rPr>
          <w:rFonts w:ascii="Arial" w:hAnsi="Arial" w:cs="Arial"/>
          <w:sz w:val="22"/>
          <w:szCs w:val="22"/>
        </w:rPr>
        <w:t xml:space="preserve">  </w:t>
      </w:r>
      <w:r w:rsidRPr="00415D94">
        <w:rPr>
          <w:rFonts w:ascii="Arial" w:hAnsi="Arial" w:cs="Arial"/>
          <w:sz w:val="22"/>
          <w:szCs w:val="22"/>
        </w:rPr>
        <w:t>zapłaci Wykonawcy karę umowną:</w:t>
      </w:r>
    </w:p>
    <w:p w14:paraId="41E2F3B0" w14:textId="0873A774" w:rsidR="005E4ED3" w:rsidRDefault="00A300A5" w:rsidP="00F50C1C">
      <w:pPr>
        <w:pStyle w:val="Tekstpodstawowywcity2"/>
        <w:numPr>
          <w:ilvl w:val="0"/>
          <w:numId w:val="32"/>
        </w:numPr>
        <w:suppressAutoHyphens w:val="0"/>
        <w:spacing w:after="0" w:line="276" w:lineRule="auto"/>
        <w:ind w:left="709"/>
        <w:jc w:val="both"/>
        <w:rPr>
          <w:rFonts w:ascii="Arial" w:hAnsi="Arial" w:cs="Arial"/>
          <w:sz w:val="22"/>
          <w:szCs w:val="22"/>
        </w:rPr>
      </w:pPr>
      <w:r>
        <w:rPr>
          <w:rFonts w:ascii="Arial" w:hAnsi="Arial" w:cs="Arial"/>
          <w:sz w:val="22"/>
          <w:szCs w:val="22"/>
        </w:rPr>
        <w:t xml:space="preserve">w wysokości </w:t>
      </w:r>
      <w:r w:rsidR="00887560">
        <w:rPr>
          <w:rFonts w:ascii="Arial" w:hAnsi="Arial" w:cs="Arial"/>
          <w:b/>
          <w:sz w:val="22"/>
          <w:szCs w:val="22"/>
        </w:rPr>
        <w:t>5</w:t>
      </w:r>
      <w:r w:rsidR="00213A17" w:rsidRPr="00213A17">
        <w:rPr>
          <w:rFonts w:ascii="Arial" w:hAnsi="Arial" w:cs="Arial"/>
          <w:b/>
          <w:sz w:val="22"/>
          <w:szCs w:val="22"/>
        </w:rPr>
        <w:t> 000,0</w:t>
      </w:r>
      <w:r w:rsidR="009C6E39">
        <w:rPr>
          <w:rFonts w:ascii="Arial" w:hAnsi="Arial" w:cs="Arial"/>
          <w:b/>
          <w:sz w:val="22"/>
          <w:szCs w:val="22"/>
        </w:rPr>
        <w:t>0</w:t>
      </w:r>
      <w:r w:rsidR="00227162">
        <w:rPr>
          <w:rFonts w:ascii="Arial" w:hAnsi="Arial" w:cs="Arial"/>
          <w:b/>
          <w:sz w:val="22"/>
          <w:szCs w:val="22"/>
        </w:rPr>
        <w:t xml:space="preserve"> </w:t>
      </w:r>
      <w:r w:rsidR="00213A17" w:rsidRPr="00213A17">
        <w:rPr>
          <w:rFonts w:ascii="Arial" w:hAnsi="Arial" w:cs="Arial"/>
          <w:b/>
          <w:sz w:val="22"/>
          <w:szCs w:val="22"/>
        </w:rPr>
        <w:t>zł netto</w:t>
      </w:r>
      <w:r w:rsidR="00213A17" w:rsidRPr="00213A17">
        <w:rPr>
          <w:rFonts w:ascii="Arial" w:hAnsi="Arial" w:cs="Arial"/>
          <w:sz w:val="22"/>
          <w:szCs w:val="22"/>
        </w:rPr>
        <w:t xml:space="preserve"> </w:t>
      </w:r>
      <w:r w:rsidR="005E4ED3" w:rsidRPr="00213A17">
        <w:rPr>
          <w:rFonts w:ascii="Arial" w:hAnsi="Arial" w:cs="Arial"/>
          <w:sz w:val="22"/>
          <w:szCs w:val="22"/>
        </w:rPr>
        <w:t xml:space="preserve">w przypadku odstąpienia od </w:t>
      </w:r>
      <w:r>
        <w:rPr>
          <w:rFonts w:ascii="Arial" w:hAnsi="Arial" w:cs="Arial"/>
          <w:sz w:val="22"/>
          <w:szCs w:val="22"/>
        </w:rPr>
        <w:t xml:space="preserve">umowy </w:t>
      </w:r>
      <w:r w:rsidR="005E4ED3" w:rsidRPr="00213A17">
        <w:rPr>
          <w:rFonts w:ascii="Arial" w:hAnsi="Arial" w:cs="Arial"/>
          <w:sz w:val="22"/>
          <w:szCs w:val="22"/>
        </w:rPr>
        <w:t>przez</w:t>
      </w:r>
      <w:r w:rsidR="00D76A68">
        <w:rPr>
          <w:rFonts w:ascii="Arial" w:hAnsi="Arial" w:cs="Arial"/>
          <w:sz w:val="22"/>
          <w:szCs w:val="22"/>
        </w:rPr>
        <w:t xml:space="preserve">  </w:t>
      </w:r>
      <w:r w:rsidR="005E4ED3" w:rsidRPr="00213A17">
        <w:rPr>
          <w:rFonts w:ascii="Arial" w:hAnsi="Arial" w:cs="Arial"/>
          <w:sz w:val="22"/>
          <w:szCs w:val="22"/>
        </w:rPr>
        <w:t>Wykonawcę z</w:t>
      </w:r>
      <w:r w:rsidR="00D76A68">
        <w:rPr>
          <w:rFonts w:ascii="Arial" w:hAnsi="Arial" w:cs="Arial"/>
          <w:sz w:val="22"/>
          <w:szCs w:val="22"/>
        </w:rPr>
        <w:t xml:space="preserve">  </w:t>
      </w:r>
      <w:r w:rsidR="005E4ED3" w:rsidRPr="00213A17">
        <w:rPr>
          <w:rFonts w:ascii="Arial" w:hAnsi="Arial" w:cs="Arial"/>
          <w:sz w:val="22"/>
          <w:szCs w:val="22"/>
        </w:rPr>
        <w:t>przyczyn, za</w:t>
      </w:r>
      <w:r w:rsidR="00D76A68">
        <w:rPr>
          <w:rFonts w:ascii="Arial" w:hAnsi="Arial" w:cs="Arial"/>
          <w:sz w:val="22"/>
          <w:szCs w:val="22"/>
        </w:rPr>
        <w:t xml:space="preserve">  </w:t>
      </w:r>
      <w:r w:rsidR="005E4ED3" w:rsidRPr="00213A17">
        <w:rPr>
          <w:rFonts w:ascii="Arial" w:hAnsi="Arial" w:cs="Arial"/>
          <w:sz w:val="22"/>
          <w:szCs w:val="22"/>
        </w:rPr>
        <w:t>które odpowiedzialność</w:t>
      </w:r>
      <w:r w:rsidR="00D76A68">
        <w:rPr>
          <w:rFonts w:ascii="Arial" w:hAnsi="Arial" w:cs="Arial"/>
          <w:sz w:val="22"/>
          <w:szCs w:val="22"/>
        </w:rPr>
        <w:t xml:space="preserve">  </w:t>
      </w:r>
      <w:r w:rsidR="005E4ED3" w:rsidRPr="00213A17">
        <w:rPr>
          <w:rFonts w:ascii="Arial" w:hAnsi="Arial" w:cs="Arial"/>
          <w:sz w:val="22"/>
          <w:szCs w:val="22"/>
        </w:rPr>
        <w:t>ponosi</w:t>
      </w:r>
      <w:r w:rsidR="00D76A68">
        <w:rPr>
          <w:rFonts w:ascii="Arial" w:hAnsi="Arial" w:cs="Arial"/>
          <w:sz w:val="22"/>
          <w:szCs w:val="22"/>
        </w:rPr>
        <w:t xml:space="preserve">  </w:t>
      </w:r>
      <w:r w:rsidR="005E4ED3" w:rsidRPr="00213A17">
        <w:rPr>
          <w:rFonts w:ascii="Arial" w:hAnsi="Arial" w:cs="Arial"/>
          <w:sz w:val="22"/>
          <w:szCs w:val="22"/>
        </w:rPr>
        <w:t xml:space="preserve">wyłącznie Zamawiający, </w:t>
      </w:r>
    </w:p>
    <w:p w14:paraId="3AAB6DBF" w14:textId="77777777" w:rsidR="005E4ED3" w:rsidRDefault="005E4ED3" w:rsidP="00F50C1C">
      <w:pPr>
        <w:pStyle w:val="Akapitzlist"/>
        <w:widowControl w:val="0"/>
        <w:numPr>
          <w:ilvl w:val="0"/>
          <w:numId w:val="34"/>
        </w:numPr>
        <w:autoSpaceDE w:val="0"/>
        <w:autoSpaceDN w:val="0"/>
        <w:adjustRightInd w:val="0"/>
        <w:spacing w:line="276" w:lineRule="auto"/>
        <w:ind w:left="426"/>
        <w:jc w:val="both"/>
        <w:rPr>
          <w:rFonts w:ascii="Arial" w:hAnsi="Arial" w:cs="Arial"/>
          <w:sz w:val="22"/>
          <w:szCs w:val="22"/>
        </w:rPr>
      </w:pPr>
      <w:r w:rsidRPr="00A300A5">
        <w:rPr>
          <w:rFonts w:ascii="Arial" w:hAnsi="Arial" w:cs="Arial"/>
          <w:sz w:val="22"/>
          <w:szCs w:val="22"/>
        </w:rPr>
        <w:t>Jeżeli kara umowna nie pokryje całości poniesionej szkody strony mogą dochodzić odszkodowania przewyższającego wysokość kary umownej na zasadach ogólnych</w:t>
      </w:r>
      <w:r w:rsidR="00A300A5">
        <w:rPr>
          <w:rFonts w:ascii="Arial" w:hAnsi="Arial" w:cs="Arial"/>
          <w:sz w:val="22"/>
          <w:szCs w:val="22"/>
        </w:rPr>
        <w:t>.</w:t>
      </w:r>
    </w:p>
    <w:p w14:paraId="5D9E04D0" w14:textId="77777777" w:rsidR="00C84593" w:rsidRDefault="00C84593" w:rsidP="00F50C1C">
      <w:pPr>
        <w:widowControl w:val="0"/>
        <w:autoSpaceDE w:val="0"/>
        <w:autoSpaceDN w:val="0"/>
        <w:adjustRightInd w:val="0"/>
        <w:spacing w:line="276" w:lineRule="auto"/>
        <w:jc w:val="both"/>
        <w:rPr>
          <w:rFonts w:ascii="Arial" w:hAnsi="Arial" w:cs="Arial"/>
          <w:sz w:val="22"/>
          <w:szCs w:val="22"/>
        </w:rPr>
      </w:pPr>
    </w:p>
    <w:p w14:paraId="122B83E5" w14:textId="77777777" w:rsidR="00C84593" w:rsidRPr="00C84593" w:rsidRDefault="00CE6E81" w:rsidP="00F50C1C">
      <w:pPr>
        <w:spacing w:line="276" w:lineRule="auto"/>
        <w:ind w:left="426"/>
        <w:jc w:val="center"/>
        <w:rPr>
          <w:rFonts w:ascii="Arial" w:hAnsi="Arial" w:cs="Arial"/>
          <w:b/>
          <w:sz w:val="22"/>
          <w:szCs w:val="22"/>
        </w:rPr>
      </w:pPr>
      <w:r>
        <w:rPr>
          <w:rFonts w:ascii="Arial" w:hAnsi="Arial" w:cs="Arial"/>
          <w:b/>
          <w:sz w:val="22"/>
          <w:szCs w:val="22"/>
        </w:rPr>
        <w:t>§ 8</w:t>
      </w:r>
      <w:r w:rsidR="00C84593" w:rsidRPr="00C84593">
        <w:rPr>
          <w:rFonts w:ascii="Arial" w:hAnsi="Arial" w:cs="Arial"/>
          <w:b/>
          <w:sz w:val="22"/>
          <w:szCs w:val="22"/>
        </w:rPr>
        <w:t xml:space="preserve"> - Odstąpienie od umowy</w:t>
      </w:r>
    </w:p>
    <w:p w14:paraId="2A6FA3FC" w14:textId="348B3043" w:rsidR="00C84593" w:rsidRDefault="00C84593" w:rsidP="00F50C1C">
      <w:pPr>
        <w:pStyle w:val="Akapitzlist"/>
        <w:numPr>
          <w:ilvl w:val="0"/>
          <w:numId w:val="36"/>
        </w:numPr>
        <w:suppressAutoHyphens w:val="0"/>
        <w:spacing w:line="276" w:lineRule="auto"/>
        <w:ind w:left="426"/>
        <w:jc w:val="both"/>
        <w:rPr>
          <w:rFonts w:ascii="Arial" w:hAnsi="Arial" w:cs="Arial"/>
          <w:sz w:val="22"/>
          <w:szCs w:val="22"/>
        </w:rPr>
      </w:pPr>
      <w:r w:rsidRPr="008E6A37">
        <w:rPr>
          <w:rFonts w:ascii="Arial" w:hAnsi="Arial" w:cs="Arial"/>
          <w:sz w:val="22"/>
          <w:szCs w:val="22"/>
        </w:rPr>
        <w:t xml:space="preserve">Zamawiający może odstąpić od umowy bez wyznaczenia dodatkowego terminu, jeżeli </w:t>
      </w:r>
      <w:r>
        <w:rPr>
          <w:rFonts w:ascii="Arial" w:hAnsi="Arial" w:cs="Arial"/>
          <w:sz w:val="22"/>
          <w:szCs w:val="22"/>
        </w:rPr>
        <w:t>Wykonawca nie rozpoczął</w:t>
      </w:r>
      <w:r w:rsidRPr="008E6A37">
        <w:rPr>
          <w:rFonts w:ascii="Arial" w:hAnsi="Arial" w:cs="Arial"/>
          <w:sz w:val="22"/>
          <w:szCs w:val="22"/>
        </w:rPr>
        <w:t xml:space="preserve"> wykonania przedmiotu umowy w ciągu</w:t>
      </w:r>
      <w:r w:rsidR="00D76A68">
        <w:rPr>
          <w:rFonts w:ascii="Arial" w:hAnsi="Arial" w:cs="Arial"/>
          <w:sz w:val="22"/>
          <w:szCs w:val="22"/>
        </w:rPr>
        <w:t xml:space="preserve">  </w:t>
      </w:r>
      <w:r w:rsidRPr="008E6A37">
        <w:rPr>
          <w:rFonts w:ascii="Arial" w:hAnsi="Arial" w:cs="Arial"/>
          <w:sz w:val="22"/>
          <w:szCs w:val="22"/>
        </w:rPr>
        <w:t>5</w:t>
      </w:r>
      <w:r w:rsidR="00D76A68">
        <w:rPr>
          <w:rFonts w:ascii="Arial" w:hAnsi="Arial" w:cs="Arial"/>
          <w:sz w:val="22"/>
          <w:szCs w:val="22"/>
        </w:rPr>
        <w:t xml:space="preserve">  </w:t>
      </w:r>
      <w:r w:rsidRPr="008E6A37">
        <w:rPr>
          <w:rFonts w:ascii="Arial" w:hAnsi="Arial" w:cs="Arial"/>
          <w:sz w:val="22"/>
          <w:szCs w:val="22"/>
        </w:rPr>
        <w:t>dni</w:t>
      </w:r>
      <w:r w:rsidR="00D76A68">
        <w:rPr>
          <w:rFonts w:ascii="Arial" w:hAnsi="Arial" w:cs="Arial"/>
          <w:sz w:val="22"/>
          <w:szCs w:val="22"/>
        </w:rPr>
        <w:t xml:space="preserve">  </w:t>
      </w:r>
      <w:r w:rsidRPr="008E6A37">
        <w:rPr>
          <w:rFonts w:ascii="Arial" w:hAnsi="Arial" w:cs="Arial"/>
          <w:sz w:val="22"/>
          <w:szCs w:val="22"/>
        </w:rPr>
        <w:t>od</w:t>
      </w:r>
      <w:r w:rsidR="00D76A68">
        <w:rPr>
          <w:rFonts w:ascii="Arial" w:hAnsi="Arial" w:cs="Arial"/>
          <w:sz w:val="22"/>
          <w:szCs w:val="22"/>
        </w:rPr>
        <w:t xml:space="preserve">  </w:t>
      </w:r>
      <w:r w:rsidRPr="008E6A37">
        <w:rPr>
          <w:rFonts w:ascii="Arial" w:hAnsi="Arial" w:cs="Arial"/>
          <w:sz w:val="22"/>
          <w:szCs w:val="22"/>
        </w:rPr>
        <w:t>dnia</w:t>
      </w:r>
      <w:r w:rsidR="00D76A68">
        <w:rPr>
          <w:rFonts w:ascii="Arial" w:hAnsi="Arial" w:cs="Arial"/>
          <w:sz w:val="22"/>
          <w:szCs w:val="22"/>
        </w:rPr>
        <w:t xml:space="preserve">  </w:t>
      </w:r>
      <w:r w:rsidRPr="008E6A37">
        <w:rPr>
          <w:rFonts w:ascii="Arial" w:hAnsi="Arial" w:cs="Arial"/>
          <w:sz w:val="22"/>
          <w:szCs w:val="22"/>
        </w:rPr>
        <w:t>ustalonego jako termin rozpoczęcia wykonania przedmiotu umowy</w:t>
      </w:r>
      <w:r>
        <w:rPr>
          <w:rFonts w:ascii="Arial" w:hAnsi="Arial" w:cs="Arial"/>
          <w:sz w:val="22"/>
          <w:szCs w:val="22"/>
        </w:rPr>
        <w:t xml:space="preserve"> lub jeżeli</w:t>
      </w:r>
      <w:r w:rsidR="00D76A68">
        <w:rPr>
          <w:rFonts w:ascii="Arial" w:hAnsi="Arial" w:cs="Arial"/>
          <w:sz w:val="22"/>
          <w:szCs w:val="22"/>
        </w:rPr>
        <w:t xml:space="preserve">  </w:t>
      </w:r>
      <w:r>
        <w:rPr>
          <w:rFonts w:ascii="Arial" w:hAnsi="Arial" w:cs="Arial"/>
          <w:sz w:val="22"/>
          <w:szCs w:val="22"/>
        </w:rPr>
        <w:t>przerwał</w:t>
      </w:r>
      <w:r w:rsidR="00D76A68">
        <w:rPr>
          <w:rFonts w:ascii="Arial" w:hAnsi="Arial" w:cs="Arial"/>
          <w:sz w:val="22"/>
          <w:szCs w:val="22"/>
        </w:rPr>
        <w:t xml:space="preserve">  </w:t>
      </w:r>
      <w:r>
        <w:rPr>
          <w:rFonts w:ascii="Arial" w:hAnsi="Arial" w:cs="Arial"/>
          <w:sz w:val="22"/>
          <w:szCs w:val="22"/>
        </w:rPr>
        <w:t>realizację</w:t>
      </w:r>
      <w:r w:rsidRPr="008E6A37">
        <w:rPr>
          <w:rFonts w:ascii="Arial" w:hAnsi="Arial" w:cs="Arial"/>
          <w:sz w:val="22"/>
          <w:szCs w:val="22"/>
        </w:rPr>
        <w:t xml:space="preserve"> prac</w:t>
      </w:r>
      <w:r>
        <w:rPr>
          <w:rFonts w:ascii="Arial" w:hAnsi="Arial" w:cs="Arial"/>
          <w:sz w:val="22"/>
          <w:szCs w:val="22"/>
        </w:rPr>
        <w:t xml:space="preserve"> z przyczyn leżących po jego stronie na okres powyżej</w:t>
      </w:r>
      <w:r w:rsidRPr="008E6A37">
        <w:rPr>
          <w:rFonts w:ascii="Arial" w:hAnsi="Arial" w:cs="Arial"/>
          <w:sz w:val="22"/>
          <w:szCs w:val="22"/>
        </w:rPr>
        <w:t xml:space="preserve"> 14 dni albo gdy jest</w:t>
      </w:r>
      <w:r w:rsidR="00FF3291">
        <w:rPr>
          <w:rFonts w:ascii="Arial" w:hAnsi="Arial" w:cs="Arial"/>
          <w:sz w:val="22"/>
          <w:szCs w:val="22"/>
        </w:rPr>
        <w:t xml:space="preserve"> </w:t>
      </w:r>
      <w:r w:rsidRPr="008E6A37">
        <w:rPr>
          <w:rFonts w:ascii="Arial" w:hAnsi="Arial" w:cs="Arial"/>
          <w:sz w:val="22"/>
          <w:szCs w:val="22"/>
        </w:rPr>
        <w:t xml:space="preserve">prawdopodobne, że </w:t>
      </w:r>
      <w:r>
        <w:rPr>
          <w:rFonts w:ascii="Arial" w:hAnsi="Arial" w:cs="Arial"/>
          <w:sz w:val="22"/>
          <w:szCs w:val="22"/>
        </w:rPr>
        <w:t>nie zdoła ukończyć wykonania</w:t>
      </w:r>
      <w:r w:rsidRPr="008E6A37">
        <w:rPr>
          <w:rFonts w:ascii="Arial" w:hAnsi="Arial" w:cs="Arial"/>
          <w:sz w:val="22"/>
          <w:szCs w:val="22"/>
        </w:rPr>
        <w:t xml:space="preserve"> przedmiotu umowy w umówionym terminie.</w:t>
      </w:r>
    </w:p>
    <w:p w14:paraId="17F2D271" w14:textId="77777777" w:rsidR="00C84593" w:rsidRPr="008E6A37" w:rsidRDefault="00C84593" w:rsidP="00F50C1C">
      <w:pPr>
        <w:pStyle w:val="Akapitzlist"/>
        <w:numPr>
          <w:ilvl w:val="0"/>
          <w:numId w:val="36"/>
        </w:numPr>
        <w:suppressAutoHyphens w:val="0"/>
        <w:spacing w:line="276" w:lineRule="auto"/>
        <w:ind w:left="426"/>
        <w:jc w:val="both"/>
        <w:rPr>
          <w:rFonts w:ascii="Arial" w:hAnsi="Arial" w:cs="Arial"/>
          <w:sz w:val="22"/>
          <w:szCs w:val="22"/>
        </w:rPr>
      </w:pPr>
      <w:r w:rsidRPr="008E6A37">
        <w:rPr>
          <w:rFonts w:ascii="Arial" w:hAnsi="Arial" w:cs="Arial"/>
          <w:sz w:val="22"/>
          <w:szCs w:val="22"/>
        </w:rPr>
        <w:t xml:space="preserve">Zamawiający może odstąpić od umowy w przypadku wadliwego lub sprzecznego </w:t>
      </w:r>
      <w:r>
        <w:rPr>
          <w:rFonts w:ascii="Arial" w:hAnsi="Arial" w:cs="Arial"/>
          <w:sz w:val="22"/>
          <w:szCs w:val="22"/>
        </w:rPr>
        <w:br/>
      </w:r>
      <w:r w:rsidRPr="008E6A37">
        <w:rPr>
          <w:rFonts w:ascii="Arial" w:hAnsi="Arial" w:cs="Arial"/>
          <w:sz w:val="22"/>
          <w:szCs w:val="22"/>
        </w:rPr>
        <w:t xml:space="preserve">z umową wykonania przedmiotu umowy, po upływie terminu w jakim </w:t>
      </w:r>
      <w:r>
        <w:rPr>
          <w:rFonts w:ascii="Arial" w:hAnsi="Arial" w:cs="Arial"/>
          <w:sz w:val="22"/>
          <w:szCs w:val="22"/>
        </w:rPr>
        <w:t>Wykonawca został wezwany do zmiany sposobu</w:t>
      </w:r>
      <w:r w:rsidRPr="008E6A37">
        <w:rPr>
          <w:rFonts w:ascii="Arial" w:hAnsi="Arial" w:cs="Arial"/>
          <w:sz w:val="22"/>
          <w:szCs w:val="22"/>
        </w:rPr>
        <w:t xml:space="preserve"> wykonania przedmiotu umowy.</w:t>
      </w:r>
    </w:p>
    <w:p w14:paraId="597FEEFF" w14:textId="2900E0EF" w:rsidR="00C84593" w:rsidRPr="00FA2668" w:rsidRDefault="00C84593" w:rsidP="00F50C1C">
      <w:pPr>
        <w:pStyle w:val="Akapitzlist"/>
        <w:numPr>
          <w:ilvl w:val="0"/>
          <w:numId w:val="36"/>
        </w:numPr>
        <w:suppressAutoHyphens w:val="0"/>
        <w:spacing w:line="276" w:lineRule="auto"/>
        <w:ind w:left="426"/>
        <w:jc w:val="both"/>
        <w:rPr>
          <w:rFonts w:ascii="Arial" w:hAnsi="Arial" w:cs="Arial"/>
          <w:sz w:val="22"/>
          <w:szCs w:val="22"/>
        </w:rPr>
      </w:pPr>
      <w:r w:rsidRPr="008E6A37">
        <w:rPr>
          <w:rFonts w:ascii="Arial" w:hAnsi="Arial" w:cs="Arial"/>
          <w:sz w:val="22"/>
          <w:szCs w:val="22"/>
        </w:rPr>
        <w:t>Odstąpienie</w:t>
      </w:r>
      <w:r w:rsidR="00D76A68">
        <w:rPr>
          <w:rFonts w:ascii="Arial" w:hAnsi="Arial" w:cs="Arial"/>
          <w:sz w:val="22"/>
          <w:szCs w:val="22"/>
        </w:rPr>
        <w:t xml:space="preserve">  </w:t>
      </w:r>
      <w:r w:rsidRPr="008E6A37">
        <w:rPr>
          <w:rFonts w:ascii="Arial" w:hAnsi="Arial" w:cs="Arial"/>
          <w:sz w:val="22"/>
          <w:szCs w:val="22"/>
        </w:rPr>
        <w:t>od</w:t>
      </w:r>
      <w:r w:rsidR="00D76A68">
        <w:rPr>
          <w:rFonts w:ascii="Arial" w:hAnsi="Arial" w:cs="Arial"/>
          <w:sz w:val="22"/>
          <w:szCs w:val="22"/>
        </w:rPr>
        <w:t xml:space="preserve">  </w:t>
      </w:r>
      <w:r w:rsidRPr="008E6A37">
        <w:rPr>
          <w:rFonts w:ascii="Arial" w:hAnsi="Arial" w:cs="Arial"/>
          <w:sz w:val="22"/>
          <w:szCs w:val="22"/>
        </w:rPr>
        <w:t>umowy</w:t>
      </w:r>
      <w:r w:rsidR="00D76A68">
        <w:rPr>
          <w:rFonts w:ascii="Arial" w:hAnsi="Arial" w:cs="Arial"/>
          <w:sz w:val="22"/>
          <w:szCs w:val="22"/>
        </w:rPr>
        <w:t xml:space="preserve">  </w:t>
      </w:r>
      <w:r w:rsidRPr="008E6A37">
        <w:rPr>
          <w:rFonts w:ascii="Arial" w:hAnsi="Arial" w:cs="Arial"/>
          <w:sz w:val="22"/>
          <w:szCs w:val="22"/>
        </w:rPr>
        <w:t>powinno</w:t>
      </w:r>
      <w:r w:rsidR="00D76A68">
        <w:rPr>
          <w:rFonts w:ascii="Arial" w:hAnsi="Arial" w:cs="Arial"/>
          <w:sz w:val="22"/>
          <w:szCs w:val="22"/>
        </w:rPr>
        <w:t xml:space="preserve">  </w:t>
      </w:r>
      <w:r w:rsidRPr="008E6A37">
        <w:rPr>
          <w:rFonts w:ascii="Arial" w:hAnsi="Arial" w:cs="Arial"/>
          <w:sz w:val="22"/>
          <w:szCs w:val="22"/>
        </w:rPr>
        <w:t>nastąpić</w:t>
      </w:r>
      <w:r w:rsidR="00D76A68">
        <w:rPr>
          <w:rFonts w:ascii="Arial" w:hAnsi="Arial" w:cs="Arial"/>
          <w:sz w:val="22"/>
          <w:szCs w:val="22"/>
        </w:rPr>
        <w:t xml:space="preserve">  </w:t>
      </w:r>
      <w:r w:rsidRPr="008E6A37">
        <w:rPr>
          <w:rFonts w:ascii="Arial" w:hAnsi="Arial" w:cs="Arial"/>
          <w:sz w:val="22"/>
          <w:szCs w:val="22"/>
        </w:rPr>
        <w:t>w</w:t>
      </w:r>
      <w:r w:rsidR="00D76A68">
        <w:rPr>
          <w:rFonts w:ascii="Arial" w:hAnsi="Arial" w:cs="Arial"/>
          <w:sz w:val="22"/>
          <w:szCs w:val="22"/>
        </w:rPr>
        <w:t xml:space="preserve">  </w:t>
      </w:r>
      <w:r w:rsidRPr="008E6A37">
        <w:rPr>
          <w:rFonts w:ascii="Arial" w:hAnsi="Arial" w:cs="Arial"/>
          <w:sz w:val="22"/>
          <w:szCs w:val="22"/>
        </w:rPr>
        <w:t>formie</w:t>
      </w:r>
      <w:r w:rsidR="00D76A68">
        <w:rPr>
          <w:rFonts w:ascii="Arial" w:hAnsi="Arial" w:cs="Arial"/>
          <w:sz w:val="22"/>
          <w:szCs w:val="22"/>
        </w:rPr>
        <w:t xml:space="preserve">  </w:t>
      </w:r>
      <w:r w:rsidRPr="008E6A37">
        <w:rPr>
          <w:rFonts w:ascii="Arial" w:hAnsi="Arial" w:cs="Arial"/>
          <w:sz w:val="22"/>
          <w:szCs w:val="22"/>
        </w:rPr>
        <w:t>pisemnej</w:t>
      </w:r>
      <w:r w:rsidR="00D76A68">
        <w:rPr>
          <w:rFonts w:ascii="Arial" w:hAnsi="Arial" w:cs="Arial"/>
          <w:sz w:val="22"/>
          <w:szCs w:val="22"/>
        </w:rPr>
        <w:t xml:space="preserve">  </w:t>
      </w:r>
      <w:r w:rsidRPr="008E6A37">
        <w:rPr>
          <w:rFonts w:ascii="Arial" w:hAnsi="Arial" w:cs="Arial"/>
          <w:sz w:val="22"/>
          <w:szCs w:val="22"/>
        </w:rPr>
        <w:t>pod</w:t>
      </w:r>
      <w:r w:rsidR="00D76A68">
        <w:rPr>
          <w:rFonts w:ascii="Arial" w:hAnsi="Arial" w:cs="Arial"/>
          <w:sz w:val="22"/>
          <w:szCs w:val="22"/>
        </w:rPr>
        <w:t xml:space="preserve">  </w:t>
      </w:r>
      <w:r w:rsidRPr="008E6A37">
        <w:rPr>
          <w:rFonts w:ascii="Arial" w:hAnsi="Arial" w:cs="Arial"/>
          <w:sz w:val="22"/>
          <w:szCs w:val="22"/>
        </w:rPr>
        <w:t>rygorem</w:t>
      </w:r>
      <w:r w:rsidR="00D76A68">
        <w:rPr>
          <w:rFonts w:ascii="Arial" w:hAnsi="Arial" w:cs="Arial"/>
          <w:sz w:val="22"/>
          <w:szCs w:val="22"/>
        </w:rPr>
        <w:t xml:space="preserve">  </w:t>
      </w:r>
      <w:r w:rsidRPr="008E6A37">
        <w:rPr>
          <w:rFonts w:ascii="Arial" w:hAnsi="Arial" w:cs="Arial"/>
          <w:sz w:val="22"/>
          <w:szCs w:val="22"/>
        </w:rPr>
        <w:t>nieważności</w:t>
      </w:r>
      <w:r>
        <w:rPr>
          <w:rFonts w:ascii="Arial" w:hAnsi="Arial" w:cs="Arial"/>
          <w:sz w:val="22"/>
          <w:szCs w:val="22"/>
        </w:rPr>
        <w:t>.</w:t>
      </w:r>
    </w:p>
    <w:p w14:paraId="010A7D18" w14:textId="77777777" w:rsidR="00701C6F" w:rsidRPr="00225926" w:rsidRDefault="00701C6F" w:rsidP="00225926">
      <w:pPr>
        <w:spacing w:line="276" w:lineRule="auto"/>
        <w:jc w:val="both"/>
        <w:rPr>
          <w:rFonts w:ascii="Arial" w:hAnsi="Arial" w:cs="Arial"/>
          <w:sz w:val="22"/>
          <w:szCs w:val="22"/>
        </w:rPr>
      </w:pPr>
    </w:p>
    <w:p w14:paraId="0A6DB1E7" w14:textId="21C20785" w:rsidR="00C84593" w:rsidRPr="00C84593" w:rsidRDefault="00D76A68" w:rsidP="00F50C1C">
      <w:pPr>
        <w:spacing w:line="276" w:lineRule="auto"/>
        <w:jc w:val="center"/>
        <w:rPr>
          <w:rFonts w:ascii="Arial" w:hAnsi="Arial" w:cs="Arial"/>
          <w:b/>
          <w:szCs w:val="22"/>
        </w:rPr>
      </w:pPr>
      <w:r>
        <w:rPr>
          <w:rFonts w:ascii="Arial" w:hAnsi="Arial" w:cs="Arial"/>
          <w:b/>
          <w:szCs w:val="22"/>
        </w:rPr>
        <w:t xml:space="preserve">  </w:t>
      </w:r>
      <w:r w:rsidR="00CE6E81">
        <w:rPr>
          <w:rFonts w:ascii="Arial" w:hAnsi="Arial" w:cs="Arial"/>
          <w:b/>
          <w:sz w:val="22"/>
          <w:szCs w:val="22"/>
        </w:rPr>
        <w:t>§ 9</w:t>
      </w:r>
      <w:r w:rsidR="00C84593" w:rsidRPr="00C84593">
        <w:rPr>
          <w:rFonts w:ascii="Arial" w:hAnsi="Arial" w:cs="Arial"/>
          <w:b/>
          <w:sz w:val="22"/>
          <w:szCs w:val="22"/>
        </w:rPr>
        <w:t xml:space="preserve"> - Oświadczenia</w:t>
      </w:r>
    </w:p>
    <w:p w14:paraId="2D4E9687" w14:textId="77777777" w:rsidR="00C84593" w:rsidRPr="003F56B7" w:rsidRDefault="00C84593" w:rsidP="00F50C1C">
      <w:pPr>
        <w:pStyle w:val="Akapitzlist"/>
        <w:numPr>
          <w:ilvl w:val="0"/>
          <w:numId w:val="11"/>
        </w:numPr>
        <w:suppressAutoHyphens w:val="0"/>
        <w:spacing w:line="276" w:lineRule="auto"/>
        <w:ind w:left="426" w:hanging="283"/>
        <w:jc w:val="both"/>
        <w:rPr>
          <w:rFonts w:ascii="Arial" w:hAnsi="Arial" w:cs="Arial"/>
          <w:sz w:val="22"/>
          <w:szCs w:val="22"/>
        </w:rPr>
      </w:pPr>
      <w:r w:rsidRPr="00042291">
        <w:rPr>
          <w:rFonts w:ascii="Arial" w:hAnsi="Arial" w:cs="Arial"/>
          <w:sz w:val="22"/>
          <w:szCs w:val="22"/>
        </w:rPr>
        <w:t>Oświadczenia stron w związku z wykonywaniem umowy kierowane będą na adresy:</w:t>
      </w:r>
    </w:p>
    <w:p w14:paraId="3AF19372" w14:textId="2BA732DD" w:rsidR="00C84593" w:rsidRPr="00042291" w:rsidRDefault="00C84593" w:rsidP="00F50C1C">
      <w:pPr>
        <w:pStyle w:val="Akapitzlist"/>
        <w:spacing w:line="276" w:lineRule="auto"/>
        <w:ind w:left="426"/>
        <w:jc w:val="both"/>
        <w:rPr>
          <w:rFonts w:ascii="Arial" w:hAnsi="Arial" w:cs="Arial"/>
          <w:sz w:val="22"/>
          <w:szCs w:val="22"/>
        </w:rPr>
      </w:pPr>
      <w:r w:rsidRPr="00042291">
        <w:rPr>
          <w:rFonts w:ascii="Arial" w:hAnsi="Arial" w:cs="Arial"/>
          <w:sz w:val="22"/>
          <w:szCs w:val="22"/>
        </w:rPr>
        <w:t xml:space="preserve">Zamawiającego </w:t>
      </w:r>
      <w:r>
        <w:rPr>
          <w:rFonts w:ascii="Arial" w:hAnsi="Arial" w:cs="Arial"/>
          <w:sz w:val="22"/>
          <w:szCs w:val="22"/>
        </w:rPr>
        <w:t>–</w:t>
      </w:r>
      <w:r w:rsidRPr="00042291">
        <w:rPr>
          <w:rFonts w:ascii="Arial" w:hAnsi="Arial" w:cs="Arial"/>
          <w:sz w:val="22"/>
          <w:szCs w:val="22"/>
        </w:rPr>
        <w:t xml:space="preserve"> </w:t>
      </w:r>
      <w:r>
        <w:rPr>
          <w:rFonts w:ascii="Arial" w:hAnsi="Arial" w:cs="Arial"/>
          <w:sz w:val="22"/>
          <w:szCs w:val="22"/>
        </w:rPr>
        <w:t>Państwowe Gospodarstwo Leśne</w:t>
      </w:r>
      <w:r w:rsidR="00D76A68">
        <w:rPr>
          <w:rFonts w:ascii="Arial" w:hAnsi="Arial" w:cs="Arial"/>
          <w:sz w:val="22"/>
          <w:szCs w:val="22"/>
        </w:rPr>
        <w:t xml:space="preserve">  </w:t>
      </w:r>
      <w:r>
        <w:rPr>
          <w:rFonts w:ascii="Arial" w:hAnsi="Arial" w:cs="Arial"/>
          <w:sz w:val="22"/>
          <w:szCs w:val="22"/>
        </w:rPr>
        <w:t>Lasy Państwowe Nadleśnictwo Wołów, ul. Leśna 37, 56-100 Wołów,</w:t>
      </w:r>
    </w:p>
    <w:p w14:paraId="60B248CD" w14:textId="415FD383" w:rsidR="00C84593" w:rsidRPr="00C84593" w:rsidRDefault="00C84593" w:rsidP="00F50C1C">
      <w:pPr>
        <w:spacing w:line="276" w:lineRule="auto"/>
        <w:ind w:left="426"/>
        <w:rPr>
          <w:rFonts w:ascii="Arial" w:hAnsi="Arial" w:cs="Arial"/>
          <w:sz w:val="22"/>
          <w:szCs w:val="22"/>
        </w:rPr>
      </w:pPr>
      <w:r w:rsidRPr="00C84593">
        <w:rPr>
          <w:rFonts w:ascii="Arial" w:hAnsi="Arial" w:cs="Arial"/>
          <w:sz w:val="22"/>
          <w:szCs w:val="22"/>
        </w:rPr>
        <w:t xml:space="preserve">Wykonawcy </w:t>
      </w:r>
      <w:r w:rsidR="00B12024">
        <w:rPr>
          <w:rFonts w:ascii="Arial" w:hAnsi="Arial" w:cs="Arial"/>
          <w:sz w:val="22"/>
          <w:szCs w:val="22"/>
        </w:rPr>
        <w:t>–</w:t>
      </w:r>
      <w:r w:rsidRPr="00C84593">
        <w:rPr>
          <w:rFonts w:ascii="Arial" w:hAnsi="Arial" w:cs="Arial"/>
          <w:sz w:val="22"/>
          <w:szCs w:val="22"/>
        </w:rPr>
        <w:t xml:space="preserve"> </w:t>
      </w:r>
      <w:r w:rsidR="00840017">
        <w:rPr>
          <w:rFonts w:ascii="Arial" w:hAnsi="Arial" w:cs="Arial"/>
          <w:sz w:val="22"/>
          <w:szCs w:val="22"/>
        </w:rPr>
        <w:t>……………………………….</w:t>
      </w:r>
      <w:r w:rsidR="00B12024">
        <w:rPr>
          <w:rFonts w:ascii="Arial" w:hAnsi="Arial" w:cs="Arial"/>
          <w:sz w:val="22"/>
          <w:szCs w:val="22"/>
        </w:rPr>
        <w:t>,</w:t>
      </w:r>
    </w:p>
    <w:p w14:paraId="329FD476" w14:textId="77777777" w:rsidR="00C84593" w:rsidRPr="00957228" w:rsidRDefault="00C84593" w:rsidP="00F50C1C">
      <w:pPr>
        <w:pStyle w:val="Akapitzlist"/>
        <w:spacing w:line="276" w:lineRule="auto"/>
        <w:ind w:left="426"/>
        <w:jc w:val="both"/>
        <w:rPr>
          <w:rFonts w:ascii="Arial" w:hAnsi="Arial" w:cs="Arial"/>
          <w:sz w:val="22"/>
          <w:szCs w:val="22"/>
        </w:rPr>
      </w:pPr>
      <w:r w:rsidRPr="00957228">
        <w:rPr>
          <w:rFonts w:ascii="Arial" w:hAnsi="Arial" w:cs="Arial"/>
          <w:sz w:val="22"/>
          <w:szCs w:val="22"/>
        </w:rPr>
        <w:t>lub drogą elektroniczną na adresy pocztowe:</w:t>
      </w:r>
    </w:p>
    <w:p w14:paraId="38A6939A" w14:textId="4EE51867" w:rsidR="00423C57" w:rsidRPr="00423C57" w:rsidRDefault="00C84593" w:rsidP="00423C57">
      <w:pPr>
        <w:pStyle w:val="Akapitzlist"/>
        <w:spacing w:line="276" w:lineRule="auto"/>
        <w:ind w:left="426"/>
        <w:jc w:val="both"/>
        <w:rPr>
          <w:rFonts w:ascii="Arial" w:hAnsi="Arial" w:cs="Arial"/>
          <w:sz w:val="22"/>
          <w:szCs w:val="22"/>
        </w:rPr>
      </w:pPr>
      <w:r w:rsidRPr="00042291">
        <w:rPr>
          <w:rFonts w:ascii="Arial" w:hAnsi="Arial" w:cs="Arial"/>
          <w:sz w:val="22"/>
          <w:szCs w:val="22"/>
        </w:rPr>
        <w:t>Zamawiającego –</w:t>
      </w:r>
      <w:r w:rsidR="00D76A68">
        <w:rPr>
          <w:rFonts w:ascii="Arial" w:hAnsi="Arial" w:cs="Arial"/>
          <w:sz w:val="22"/>
          <w:szCs w:val="22"/>
        </w:rPr>
        <w:t xml:space="preserve">  </w:t>
      </w:r>
      <w:hyperlink r:id="rId8" w:history="1">
        <w:r w:rsidRPr="00C57192">
          <w:rPr>
            <w:rFonts w:ascii="Arial" w:hAnsi="Arial" w:cs="Arial"/>
            <w:sz w:val="22"/>
            <w:szCs w:val="22"/>
          </w:rPr>
          <w:t>wolow@wroclaw.lasy.gov.pl</w:t>
        </w:r>
      </w:hyperlink>
    </w:p>
    <w:p w14:paraId="69794187" w14:textId="1829D28C" w:rsidR="00C84593" w:rsidRPr="00FB4536" w:rsidRDefault="00C84593" w:rsidP="00F50C1C">
      <w:pPr>
        <w:pStyle w:val="Akapitzlist"/>
        <w:spacing w:line="276" w:lineRule="auto"/>
        <w:ind w:left="426"/>
        <w:jc w:val="both"/>
        <w:rPr>
          <w:rFonts w:ascii="Arial" w:hAnsi="Arial" w:cs="Arial"/>
          <w:sz w:val="24"/>
          <w:szCs w:val="24"/>
        </w:rPr>
      </w:pPr>
      <w:r w:rsidRPr="00042291">
        <w:rPr>
          <w:rFonts w:ascii="Arial" w:hAnsi="Arial" w:cs="Arial"/>
          <w:sz w:val="22"/>
          <w:szCs w:val="22"/>
        </w:rPr>
        <w:t>Wykonawcy –</w:t>
      </w:r>
      <w:r w:rsidR="00FB4536">
        <w:t xml:space="preserve"> </w:t>
      </w:r>
      <w:r w:rsidR="00840017">
        <w:rPr>
          <w:rFonts w:ascii="Arial" w:hAnsi="Arial" w:cs="Arial"/>
          <w:sz w:val="22"/>
          <w:szCs w:val="22"/>
        </w:rPr>
        <w:t>……………………</w:t>
      </w:r>
      <w:r w:rsidR="00FB4536" w:rsidRPr="00FB4536">
        <w:rPr>
          <w:rFonts w:ascii="Arial" w:hAnsi="Arial" w:cs="Arial"/>
          <w:sz w:val="22"/>
          <w:szCs w:val="22"/>
        </w:rPr>
        <w:t>.</w:t>
      </w:r>
    </w:p>
    <w:p w14:paraId="6BD3B5ED" w14:textId="77777777" w:rsidR="00E638C0" w:rsidRPr="00E638C0" w:rsidRDefault="00E638C0" w:rsidP="00F50C1C">
      <w:pPr>
        <w:spacing w:line="276" w:lineRule="auto"/>
        <w:ind w:left="426"/>
        <w:jc w:val="both"/>
        <w:rPr>
          <w:rFonts w:ascii="Arial" w:hAnsi="Arial" w:cs="Arial"/>
          <w:sz w:val="22"/>
          <w:szCs w:val="22"/>
        </w:rPr>
      </w:pPr>
      <w:r w:rsidRPr="00E638C0">
        <w:rPr>
          <w:rFonts w:ascii="Arial" w:hAnsi="Arial" w:cs="Arial"/>
          <w:sz w:val="22"/>
          <w:szCs w:val="22"/>
        </w:rPr>
        <w:t>Korespondencję uważa się za skutecznie doręczoną po dwukrotnym awizowaniu listu poleconego, wysłanego na adres strony wskazany w niniejszej umowie.</w:t>
      </w:r>
      <w:r>
        <w:rPr>
          <w:rFonts w:ascii="Arial" w:hAnsi="Arial" w:cs="Arial"/>
          <w:sz w:val="22"/>
          <w:szCs w:val="22"/>
        </w:rPr>
        <w:t xml:space="preserve"> </w:t>
      </w:r>
      <w:r w:rsidR="00423C57">
        <w:rPr>
          <w:rFonts w:ascii="Arial" w:hAnsi="Arial" w:cs="Arial"/>
          <w:sz w:val="22"/>
          <w:szCs w:val="22"/>
        </w:rPr>
        <w:t>W prz</w:t>
      </w:r>
      <w:r w:rsidRPr="00E638C0">
        <w:rPr>
          <w:rFonts w:ascii="Arial" w:hAnsi="Arial" w:cs="Arial"/>
          <w:sz w:val="22"/>
          <w:szCs w:val="22"/>
        </w:rPr>
        <w:t>ypadku zmiany adresu przez stronę jest ona zobowiązana pisemnie, listem poleconym za potwierdzeniem odbioru,</w:t>
      </w:r>
      <w:r w:rsidR="00CB6658">
        <w:rPr>
          <w:rFonts w:ascii="Arial" w:hAnsi="Arial" w:cs="Arial"/>
          <w:sz w:val="22"/>
          <w:szCs w:val="22"/>
        </w:rPr>
        <w:t xml:space="preserve"> poinformować o tym fakcie drugą</w:t>
      </w:r>
      <w:r w:rsidRPr="00E638C0">
        <w:rPr>
          <w:rFonts w:ascii="Arial" w:hAnsi="Arial" w:cs="Arial"/>
          <w:sz w:val="22"/>
          <w:szCs w:val="22"/>
        </w:rPr>
        <w:t xml:space="preserve"> stronę. Brak informacji skutkuje przyjęciem, iż podany w niniejszej umowie adres jest prawidłowy.</w:t>
      </w:r>
    </w:p>
    <w:p w14:paraId="33F735CA" w14:textId="242C4562" w:rsidR="00C84593" w:rsidRDefault="00C84593" w:rsidP="00F50C1C">
      <w:pPr>
        <w:pStyle w:val="Akapitzlist"/>
        <w:numPr>
          <w:ilvl w:val="0"/>
          <w:numId w:val="11"/>
        </w:numPr>
        <w:suppressAutoHyphens w:val="0"/>
        <w:spacing w:line="276" w:lineRule="auto"/>
        <w:ind w:left="426"/>
        <w:jc w:val="both"/>
        <w:rPr>
          <w:rFonts w:ascii="Arial" w:hAnsi="Arial" w:cs="Arial"/>
          <w:sz w:val="22"/>
          <w:szCs w:val="22"/>
        </w:rPr>
      </w:pPr>
      <w:r w:rsidRPr="00042291">
        <w:rPr>
          <w:rFonts w:ascii="Arial" w:hAnsi="Arial" w:cs="Arial"/>
          <w:sz w:val="22"/>
          <w:szCs w:val="22"/>
        </w:rPr>
        <w:lastRenderedPageBreak/>
        <w:t>Do odbioru korespondencji za pokwitowaniem mogą zostać upoważnione osoby wyznaczone do wykonania umowy.</w:t>
      </w:r>
    </w:p>
    <w:p w14:paraId="4CE52B92" w14:textId="77777777" w:rsidR="00F3455B" w:rsidRDefault="00F3455B" w:rsidP="00F3455B">
      <w:pPr>
        <w:pStyle w:val="Akapitzlist"/>
        <w:suppressAutoHyphens w:val="0"/>
        <w:spacing w:line="276" w:lineRule="auto"/>
        <w:ind w:left="426"/>
        <w:jc w:val="center"/>
        <w:rPr>
          <w:rFonts w:ascii="Arial" w:hAnsi="Arial" w:cs="Arial"/>
          <w:sz w:val="22"/>
          <w:szCs w:val="22"/>
        </w:rPr>
      </w:pPr>
    </w:p>
    <w:p w14:paraId="1A4AED57" w14:textId="39F8B7A0" w:rsidR="00F3455B" w:rsidRPr="00F3455B" w:rsidRDefault="00F3455B" w:rsidP="00F3455B">
      <w:pPr>
        <w:pStyle w:val="Akapitzlist"/>
        <w:suppressAutoHyphens w:val="0"/>
        <w:spacing w:line="276" w:lineRule="auto"/>
        <w:ind w:left="426"/>
        <w:jc w:val="center"/>
        <w:rPr>
          <w:rFonts w:ascii="Arial" w:hAnsi="Arial" w:cs="Arial"/>
          <w:b/>
          <w:bCs/>
          <w:sz w:val="22"/>
          <w:szCs w:val="22"/>
        </w:rPr>
      </w:pPr>
      <w:r w:rsidRPr="00F3455B">
        <w:rPr>
          <w:rFonts w:ascii="Arial" w:hAnsi="Arial" w:cs="Arial"/>
          <w:b/>
          <w:bCs/>
          <w:sz w:val="22"/>
          <w:szCs w:val="22"/>
        </w:rPr>
        <w:t>§ 1</w:t>
      </w:r>
      <w:r w:rsidR="00634DA7">
        <w:rPr>
          <w:rFonts w:ascii="Arial" w:hAnsi="Arial" w:cs="Arial"/>
          <w:b/>
          <w:bCs/>
          <w:sz w:val="22"/>
          <w:szCs w:val="22"/>
        </w:rPr>
        <w:t>0</w:t>
      </w:r>
      <w:r w:rsidRPr="00F3455B">
        <w:rPr>
          <w:rFonts w:ascii="Arial" w:hAnsi="Arial" w:cs="Arial"/>
          <w:b/>
          <w:bCs/>
          <w:sz w:val="22"/>
          <w:szCs w:val="22"/>
        </w:rPr>
        <w:t xml:space="preserve"> – Klauzula RODO</w:t>
      </w:r>
    </w:p>
    <w:p w14:paraId="477FD99A" w14:textId="77777777" w:rsidR="00F3455B" w:rsidRPr="00F3455B" w:rsidRDefault="00F3455B" w:rsidP="00F3455B">
      <w:pPr>
        <w:pStyle w:val="Akapitzlist"/>
        <w:suppressAutoHyphens w:val="0"/>
        <w:spacing w:line="276" w:lineRule="auto"/>
        <w:ind w:left="426" w:hanging="426"/>
        <w:jc w:val="both"/>
        <w:rPr>
          <w:rFonts w:ascii="Arial" w:hAnsi="Arial" w:cs="Arial"/>
          <w:sz w:val="22"/>
          <w:szCs w:val="22"/>
        </w:rPr>
      </w:pPr>
      <w:r w:rsidRPr="00F3455B">
        <w:rPr>
          <w:rFonts w:ascii="Arial" w:hAnsi="Arial" w:cs="Arial"/>
          <w:sz w:val="22"/>
          <w:szCs w:val="22"/>
        </w:rPr>
        <w:t>1.</w:t>
      </w:r>
      <w:r w:rsidRPr="00F3455B">
        <w:rPr>
          <w:rFonts w:ascii="Arial" w:hAnsi="Arial" w:cs="Arial"/>
          <w:sz w:val="22"/>
          <w:szCs w:val="22"/>
        </w:rPr>
        <w:tab/>
        <w:t xml:space="preserve">Stosownie do art. 13 ust. 1 i 2 rozporządzenia Parlamentu Europejskiego i Rady (UE) 2016/679 z dnia 27 kwietnia 2016 r. w sprawie ochrony osób fizycznych w związku </w:t>
      </w:r>
    </w:p>
    <w:p w14:paraId="0ECBCF3A" w14:textId="77777777" w:rsidR="00F3455B" w:rsidRPr="00F3455B" w:rsidRDefault="00F3455B" w:rsidP="00F3455B">
      <w:pPr>
        <w:pStyle w:val="Akapitzlist"/>
        <w:suppressAutoHyphens w:val="0"/>
        <w:spacing w:line="276" w:lineRule="auto"/>
        <w:ind w:left="426"/>
        <w:jc w:val="both"/>
        <w:rPr>
          <w:rFonts w:ascii="Arial" w:hAnsi="Arial" w:cs="Arial"/>
          <w:sz w:val="22"/>
          <w:szCs w:val="22"/>
        </w:rPr>
      </w:pPr>
      <w:r w:rsidRPr="00F3455B">
        <w:rPr>
          <w:rFonts w:ascii="Arial" w:hAnsi="Arial" w:cs="Arial"/>
          <w:sz w:val="22"/>
          <w:szCs w:val="22"/>
        </w:rPr>
        <w:t xml:space="preserve">z przetwarzaniem danych osobowych i w sprawie swobodnego przepływu takich danych oraz uchylenia dyrektywy 95/46/WE (ogólne rozporządzenie o ochronie danych osobowych)(Dz. Urz. UE L 119, str. 1 ze zm. – dalej „RODO”) Zamawiający informuje, iż administratorem danych osobowych jest PGL LP Nadleśnictwo Wołów, e-mail: wolow@wroclaw.lasy.gov.pl, tel. 071 380 93 61 Z Inspektorem Ochrony Danych można skontaktować się na adres e- mail: iod@comp-net.pl. </w:t>
      </w:r>
    </w:p>
    <w:p w14:paraId="3BD99539" w14:textId="64689E30" w:rsidR="00F3455B" w:rsidRPr="00F3455B" w:rsidRDefault="00F3455B" w:rsidP="00F3455B">
      <w:pPr>
        <w:pStyle w:val="Akapitzlist"/>
        <w:suppressAutoHyphens w:val="0"/>
        <w:spacing w:line="276" w:lineRule="auto"/>
        <w:ind w:left="426" w:hanging="426"/>
        <w:jc w:val="both"/>
        <w:rPr>
          <w:rFonts w:ascii="Arial" w:hAnsi="Arial" w:cs="Arial"/>
          <w:sz w:val="22"/>
          <w:szCs w:val="22"/>
        </w:rPr>
      </w:pPr>
      <w:r w:rsidRPr="00F3455B">
        <w:rPr>
          <w:rFonts w:ascii="Arial" w:hAnsi="Arial" w:cs="Arial"/>
          <w:sz w:val="22"/>
          <w:szCs w:val="22"/>
        </w:rPr>
        <w:t>2.</w:t>
      </w:r>
      <w:r w:rsidRPr="00F3455B">
        <w:rPr>
          <w:rFonts w:ascii="Arial" w:hAnsi="Arial" w:cs="Arial"/>
          <w:sz w:val="22"/>
          <w:szCs w:val="22"/>
        </w:rPr>
        <w:tab/>
        <w:t xml:space="preserve">Zamawiający przetwarza dane osobowe zebrane w niniejszym postępowaniu o udzielenie zamówienia w sposób gwarantujący zabezpieczenie przed ich bezprawnym rozpowszechnianiem. </w:t>
      </w:r>
    </w:p>
    <w:p w14:paraId="253E8B8B" w14:textId="6227274E" w:rsidR="00F3455B" w:rsidRPr="00F3455B" w:rsidRDefault="00F3455B" w:rsidP="00F3455B">
      <w:pPr>
        <w:pStyle w:val="Akapitzlist"/>
        <w:suppressAutoHyphens w:val="0"/>
        <w:spacing w:line="276" w:lineRule="auto"/>
        <w:ind w:left="426" w:hanging="426"/>
        <w:jc w:val="both"/>
        <w:rPr>
          <w:rFonts w:ascii="Arial" w:hAnsi="Arial" w:cs="Arial"/>
          <w:sz w:val="22"/>
          <w:szCs w:val="22"/>
        </w:rPr>
      </w:pPr>
      <w:r w:rsidRPr="00F3455B">
        <w:rPr>
          <w:rFonts w:ascii="Arial" w:hAnsi="Arial" w:cs="Arial"/>
          <w:sz w:val="22"/>
          <w:szCs w:val="22"/>
        </w:rPr>
        <w:t>3.</w:t>
      </w:r>
      <w:r w:rsidRPr="00F3455B">
        <w:rPr>
          <w:rFonts w:ascii="Arial" w:hAnsi="Arial" w:cs="Arial"/>
          <w:sz w:val="22"/>
          <w:szCs w:val="22"/>
        </w:rPr>
        <w:tab/>
        <w:t>Dane osobowe przetwarzane będą na podstawie art. 6 ust. 1 lit. c RODO w celu związanym z prowadzeniem niniejszego postępowania o udzielenie zamówienia oraz jego rozstrzygnięciem, jak również, na podstawie art. 6 ust. 1 lit. b RODO w celu zawarcia umowy w sprawie zamówienia oraz jej realizacji, a także udokumentowania postępowania o udzielenie zamówienia i jego archiwizacji.</w:t>
      </w:r>
    </w:p>
    <w:p w14:paraId="6B7C132F" w14:textId="7ACE41FA" w:rsidR="00F3455B" w:rsidRPr="00F3455B" w:rsidRDefault="00F3455B" w:rsidP="00F3455B">
      <w:pPr>
        <w:pStyle w:val="Akapitzlist"/>
        <w:suppressAutoHyphens w:val="0"/>
        <w:spacing w:line="276" w:lineRule="auto"/>
        <w:ind w:left="426" w:hanging="426"/>
        <w:jc w:val="both"/>
        <w:rPr>
          <w:rFonts w:ascii="Arial" w:hAnsi="Arial" w:cs="Arial"/>
          <w:sz w:val="22"/>
          <w:szCs w:val="22"/>
        </w:rPr>
      </w:pPr>
      <w:r w:rsidRPr="00F3455B">
        <w:rPr>
          <w:rFonts w:ascii="Arial" w:hAnsi="Arial" w:cs="Arial"/>
          <w:sz w:val="22"/>
          <w:szCs w:val="22"/>
        </w:rPr>
        <w:t>4. Odbiorcami danych osobowych będą osoby lub podmioty, którym dokumentacja postępowania zostanie udostępniona w oparciu o art. 3 ustawy o dostępie do informacji publicznej.</w:t>
      </w:r>
    </w:p>
    <w:p w14:paraId="12F847A2" w14:textId="20EEDA17" w:rsidR="00F3455B" w:rsidRPr="007A1D6D" w:rsidRDefault="00F3455B" w:rsidP="007A1D6D">
      <w:pPr>
        <w:pStyle w:val="Akapitzlist"/>
        <w:suppressAutoHyphens w:val="0"/>
        <w:spacing w:line="276" w:lineRule="auto"/>
        <w:ind w:left="426" w:hanging="426"/>
        <w:jc w:val="both"/>
        <w:rPr>
          <w:rFonts w:ascii="Arial" w:hAnsi="Arial" w:cs="Arial"/>
          <w:sz w:val="22"/>
          <w:szCs w:val="22"/>
        </w:rPr>
      </w:pPr>
      <w:r w:rsidRPr="00F3455B">
        <w:rPr>
          <w:rFonts w:ascii="Arial" w:hAnsi="Arial" w:cs="Arial"/>
          <w:sz w:val="22"/>
          <w:szCs w:val="22"/>
        </w:rPr>
        <w:t>5.</w:t>
      </w:r>
      <w:r w:rsidRPr="00F3455B">
        <w:rPr>
          <w:rFonts w:ascii="Arial" w:hAnsi="Arial" w:cs="Arial"/>
          <w:sz w:val="22"/>
          <w:szCs w:val="22"/>
        </w:rPr>
        <w:tab/>
      </w:r>
      <w:r w:rsidRPr="007B619F">
        <w:rPr>
          <w:rFonts w:ascii="Arial" w:hAnsi="Arial" w:cs="Arial"/>
          <w:sz w:val="22"/>
          <w:szCs w:val="22"/>
        </w:rPr>
        <w:t xml:space="preserve">Dane osobowe pozyskane w związku z prowadzeniem niniejszego postępowania </w:t>
      </w:r>
      <w:r w:rsidRPr="007A1D6D">
        <w:rPr>
          <w:rFonts w:ascii="Arial" w:hAnsi="Arial" w:cs="Arial"/>
          <w:sz w:val="22"/>
          <w:szCs w:val="22"/>
        </w:rPr>
        <w:t>o udzielenie zamówienia będą przechowywane zgodnie z Jednolitym Rzeczowym Wykazem Akt obowiązującym u Zamawiającego.</w:t>
      </w:r>
    </w:p>
    <w:p w14:paraId="59E0D762" w14:textId="0631689E" w:rsidR="00F3455B" w:rsidRPr="007B619F" w:rsidRDefault="00F3455B" w:rsidP="00F3455B">
      <w:pPr>
        <w:pStyle w:val="Akapitzlist"/>
        <w:suppressAutoHyphens w:val="0"/>
        <w:spacing w:line="276" w:lineRule="auto"/>
        <w:ind w:left="426" w:hanging="426"/>
        <w:jc w:val="both"/>
        <w:rPr>
          <w:rFonts w:ascii="Arial" w:hAnsi="Arial" w:cs="Arial"/>
          <w:sz w:val="22"/>
          <w:szCs w:val="22"/>
        </w:rPr>
      </w:pPr>
      <w:r w:rsidRPr="00F3455B">
        <w:rPr>
          <w:rFonts w:ascii="Arial" w:hAnsi="Arial" w:cs="Arial"/>
          <w:sz w:val="22"/>
          <w:szCs w:val="22"/>
        </w:rPr>
        <w:t>6.</w:t>
      </w:r>
      <w:r w:rsidRPr="00F3455B">
        <w:rPr>
          <w:rFonts w:ascii="Arial" w:hAnsi="Arial" w:cs="Arial"/>
          <w:sz w:val="22"/>
          <w:szCs w:val="22"/>
        </w:rPr>
        <w:tab/>
        <w:t xml:space="preserve">Niezależnie od postanowień pkt 5 powyżej, w przypadku zawarcia umowy w sprawie zamówienia publicznego, dane osobowe będą przetwarzane do upływu okresu </w:t>
      </w:r>
      <w:r w:rsidRPr="007B619F">
        <w:rPr>
          <w:rFonts w:ascii="Arial" w:hAnsi="Arial" w:cs="Arial"/>
          <w:sz w:val="22"/>
          <w:szCs w:val="22"/>
        </w:rPr>
        <w:t xml:space="preserve">przedawnienia roszczeń wynikających z umowy w sprawie zamówienia. </w:t>
      </w:r>
    </w:p>
    <w:p w14:paraId="60CE371B" w14:textId="4EF26B9F" w:rsidR="00F3455B" w:rsidRPr="007A1D6D" w:rsidRDefault="00F3455B" w:rsidP="007A1D6D">
      <w:pPr>
        <w:pStyle w:val="Akapitzlist"/>
        <w:suppressAutoHyphens w:val="0"/>
        <w:spacing w:line="276" w:lineRule="auto"/>
        <w:ind w:left="426" w:hanging="426"/>
        <w:jc w:val="both"/>
        <w:rPr>
          <w:rFonts w:ascii="Arial" w:hAnsi="Arial" w:cs="Arial"/>
          <w:sz w:val="22"/>
          <w:szCs w:val="22"/>
        </w:rPr>
      </w:pPr>
      <w:r w:rsidRPr="007B619F">
        <w:rPr>
          <w:rFonts w:ascii="Arial" w:hAnsi="Arial" w:cs="Arial"/>
          <w:sz w:val="22"/>
          <w:szCs w:val="22"/>
        </w:rPr>
        <w:t>7.</w:t>
      </w:r>
      <w:r w:rsidRPr="007B619F">
        <w:rPr>
          <w:rFonts w:ascii="Arial" w:hAnsi="Arial" w:cs="Arial"/>
          <w:sz w:val="22"/>
          <w:szCs w:val="22"/>
        </w:rPr>
        <w:tab/>
        <w:t xml:space="preserve">Dane osobowe pozyskane w związku z prowadzeniem niniejszego postępowania </w:t>
      </w:r>
      <w:r w:rsidRPr="007A1D6D">
        <w:rPr>
          <w:rFonts w:ascii="Arial" w:hAnsi="Arial" w:cs="Arial"/>
          <w:sz w:val="22"/>
          <w:szCs w:val="22"/>
        </w:rPr>
        <w:t xml:space="preserve">o udzielenie zamówienia mogą zostać przekazane podmiotom przetwarzającym dane w imieniu administratora danych osobowych np. podmiotom świadczącym usługi doradcze, w tym usługi prawne, i konsultingowe, firmom zapewniającym niszczenie materiałów itp. </w:t>
      </w:r>
    </w:p>
    <w:p w14:paraId="6224F434" w14:textId="77777777" w:rsidR="00F3455B" w:rsidRPr="00F3455B" w:rsidRDefault="00F3455B" w:rsidP="00F3455B">
      <w:pPr>
        <w:pStyle w:val="Akapitzlist"/>
        <w:suppressAutoHyphens w:val="0"/>
        <w:spacing w:line="276" w:lineRule="auto"/>
        <w:ind w:left="426" w:hanging="426"/>
        <w:jc w:val="both"/>
        <w:rPr>
          <w:rFonts w:ascii="Arial" w:hAnsi="Arial" w:cs="Arial"/>
          <w:sz w:val="22"/>
          <w:szCs w:val="22"/>
        </w:rPr>
      </w:pPr>
      <w:r w:rsidRPr="00F3455B">
        <w:rPr>
          <w:rFonts w:ascii="Arial" w:hAnsi="Arial" w:cs="Arial"/>
          <w:sz w:val="22"/>
          <w:szCs w:val="22"/>
        </w:rPr>
        <w:t>8.</w:t>
      </w:r>
      <w:r w:rsidRPr="00F3455B">
        <w:rPr>
          <w:rFonts w:ascii="Arial" w:hAnsi="Arial" w:cs="Arial"/>
          <w:sz w:val="22"/>
          <w:szCs w:val="22"/>
        </w:rPr>
        <w:tab/>
        <w:t>Stosownie do art. 22 RODO, decyzje dotyczące danych osobowych nie będą podejmowane w sposób zautomatyzowany, w tym również w formie profilowania.</w:t>
      </w:r>
    </w:p>
    <w:p w14:paraId="3EB95039" w14:textId="77777777" w:rsidR="00F3455B" w:rsidRPr="00F3455B" w:rsidRDefault="00F3455B" w:rsidP="00F3455B">
      <w:pPr>
        <w:pStyle w:val="Akapitzlist"/>
        <w:suppressAutoHyphens w:val="0"/>
        <w:spacing w:line="276" w:lineRule="auto"/>
        <w:ind w:left="426" w:hanging="426"/>
        <w:jc w:val="both"/>
        <w:rPr>
          <w:rFonts w:ascii="Arial" w:hAnsi="Arial" w:cs="Arial"/>
          <w:sz w:val="22"/>
          <w:szCs w:val="22"/>
        </w:rPr>
      </w:pPr>
      <w:r w:rsidRPr="00F3455B">
        <w:rPr>
          <w:rFonts w:ascii="Arial" w:hAnsi="Arial" w:cs="Arial"/>
          <w:sz w:val="22"/>
          <w:szCs w:val="22"/>
        </w:rPr>
        <w:t>9.</w:t>
      </w:r>
      <w:r w:rsidRPr="00F3455B">
        <w:rPr>
          <w:rFonts w:ascii="Arial" w:hAnsi="Arial" w:cs="Arial"/>
          <w:sz w:val="22"/>
          <w:szCs w:val="22"/>
        </w:rPr>
        <w:tab/>
        <w:t>Osoba, której dotyczą pozyskane w związku z prowadzeniem niniejszego postępowania dane osobowe, ma prawo:</w:t>
      </w:r>
    </w:p>
    <w:p w14:paraId="664772AC" w14:textId="77777777" w:rsidR="00F3455B" w:rsidRPr="00F3455B" w:rsidRDefault="00F3455B" w:rsidP="00F3455B">
      <w:pPr>
        <w:pStyle w:val="Akapitzlist"/>
        <w:suppressAutoHyphens w:val="0"/>
        <w:spacing w:line="276" w:lineRule="auto"/>
        <w:ind w:left="426"/>
        <w:jc w:val="both"/>
        <w:rPr>
          <w:rFonts w:ascii="Arial" w:hAnsi="Arial" w:cs="Arial"/>
          <w:sz w:val="22"/>
          <w:szCs w:val="22"/>
        </w:rPr>
      </w:pPr>
      <w:r w:rsidRPr="00F3455B">
        <w:rPr>
          <w:rFonts w:ascii="Arial" w:hAnsi="Arial" w:cs="Arial"/>
          <w:sz w:val="22"/>
          <w:szCs w:val="22"/>
        </w:rPr>
        <w:t>1)</w:t>
      </w:r>
      <w:r w:rsidRPr="00F3455B">
        <w:rPr>
          <w:rFonts w:ascii="Arial" w:hAnsi="Arial" w:cs="Arial"/>
          <w:sz w:val="22"/>
          <w:szCs w:val="22"/>
        </w:rPr>
        <w:tab/>
        <w:t>dostępu do swoich danych osobowych – zgodnie z art. 15 RODO;</w:t>
      </w:r>
    </w:p>
    <w:p w14:paraId="5E0713C3" w14:textId="77777777" w:rsidR="00F3455B" w:rsidRPr="00F3455B" w:rsidRDefault="00F3455B" w:rsidP="00F3455B">
      <w:pPr>
        <w:pStyle w:val="Akapitzlist"/>
        <w:suppressAutoHyphens w:val="0"/>
        <w:spacing w:line="276" w:lineRule="auto"/>
        <w:ind w:left="426"/>
        <w:jc w:val="both"/>
        <w:rPr>
          <w:rFonts w:ascii="Arial" w:hAnsi="Arial" w:cs="Arial"/>
          <w:sz w:val="22"/>
          <w:szCs w:val="22"/>
        </w:rPr>
      </w:pPr>
      <w:r w:rsidRPr="00F3455B">
        <w:rPr>
          <w:rFonts w:ascii="Arial" w:hAnsi="Arial" w:cs="Arial"/>
          <w:sz w:val="22"/>
          <w:szCs w:val="22"/>
        </w:rPr>
        <w:t>2)</w:t>
      </w:r>
      <w:r w:rsidRPr="00F3455B">
        <w:rPr>
          <w:rFonts w:ascii="Arial" w:hAnsi="Arial" w:cs="Arial"/>
          <w:sz w:val="22"/>
          <w:szCs w:val="22"/>
        </w:rPr>
        <w:tab/>
        <w:t>do sprostowania swoich danych osobowych – zgodnie z art. 16 RODO;</w:t>
      </w:r>
    </w:p>
    <w:p w14:paraId="3259C0C5" w14:textId="7A6C395A" w:rsidR="00F3455B" w:rsidRPr="00F3455B" w:rsidRDefault="00F3455B" w:rsidP="00F3455B">
      <w:pPr>
        <w:pStyle w:val="Akapitzlist"/>
        <w:suppressAutoHyphens w:val="0"/>
        <w:spacing w:line="276" w:lineRule="auto"/>
        <w:ind w:left="426"/>
        <w:jc w:val="both"/>
        <w:rPr>
          <w:rFonts w:ascii="Arial" w:hAnsi="Arial" w:cs="Arial"/>
          <w:sz w:val="22"/>
          <w:szCs w:val="22"/>
        </w:rPr>
      </w:pPr>
      <w:r w:rsidRPr="00F3455B">
        <w:rPr>
          <w:rFonts w:ascii="Arial" w:hAnsi="Arial" w:cs="Arial"/>
          <w:sz w:val="22"/>
          <w:szCs w:val="22"/>
        </w:rPr>
        <w:t>3)</w:t>
      </w:r>
      <w:r w:rsidRPr="00F3455B">
        <w:rPr>
          <w:rFonts w:ascii="Arial" w:hAnsi="Arial" w:cs="Arial"/>
          <w:sz w:val="22"/>
          <w:szCs w:val="22"/>
        </w:rPr>
        <w:tab/>
        <w:t>do żądania od Zamawiającego – jako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845221B" w14:textId="77777777" w:rsidR="00F3455B" w:rsidRPr="00F3455B" w:rsidRDefault="00F3455B" w:rsidP="00F3455B">
      <w:pPr>
        <w:pStyle w:val="Akapitzlist"/>
        <w:suppressAutoHyphens w:val="0"/>
        <w:spacing w:line="276" w:lineRule="auto"/>
        <w:ind w:left="426"/>
        <w:jc w:val="both"/>
        <w:rPr>
          <w:rFonts w:ascii="Arial" w:hAnsi="Arial" w:cs="Arial"/>
          <w:sz w:val="22"/>
          <w:szCs w:val="22"/>
        </w:rPr>
      </w:pPr>
      <w:r w:rsidRPr="00F3455B">
        <w:rPr>
          <w:rFonts w:ascii="Arial" w:hAnsi="Arial" w:cs="Arial"/>
          <w:sz w:val="22"/>
          <w:szCs w:val="22"/>
        </w:rPr>
        <w:t>4)</w:t>
      </w:r>
      <w:r w:rsidRPr="00F3455B">
        <w:rPr>
          <w:rFonts w:ascii="Arial" w:hAnsi="Arial" w:cs="Arial"/>
          <w:sz w:val="22"/>
          <w:szCs w:val="22"/>
        </w:rPr>
        <w:tab/>
        <w:t>wniesienia skargi do Prezesa Urzędu Ochrony Danych Osobowych (na adres Urzędu Ochrony Danych Osobowych, ul. Stawki 2, 00-193 Warszawa) w przypadku uznania, iż przetwarzanie jej danych osobowych narusza przepisy o ochronie danych osobowych, w tym przepisy RODO.</w:t>
      </w:r>
    </w:p>
    <w:p w14:paraId="4F3A25CC" w14:textId="715AAC5B" w:rsidR="00F3455B" w:rsidRPr="00F3455B" w:rsidRDefault="00F3455B" w:rsidP="007B6A46">
      <w:pPr>
        <w:pStyle w:val="Akapitzlist"/>
        <w:suppressAutoHyphens w:val="0"/>
        <w:spacing w:line="276" w:lineRule="auto"/>
        <w:ind w:left="426" w:hanging="852"/>
        <w:jc w:val="both"/>
        <w:rPr>
          <w:rFonts w:ascii="Arial" w:hAnsi="Arial" w:cs="Arial"/>
          <w:sz w:val="22"/>
          <w:szCs w:val="22"/>
        </w:rPr>
      </w:pPr>
      <w:r w:rsidRPr="00F3455B">
        <w:rPr>
          <w:rFonts w:ascii="Arial" w:hAnsi="Arial" w:cs="Arial"/>
          <w:sz w:val="22"/>
          <w:szCs w:val="22"/>
        </w:rPr>
        <w:lastRenderedPageBreak/>
        <w:t>10.</w:t>
      </w:r>
      <w:r w:rsidR="00D76A68">
        <w:rPr>
          <w:rFonts w:ascii="Arial" w:hAnsi="Arial" w:cs="Arial"/>
          <w:sz w:val="22"/>
          <w:szCs w:val="22"/>
        </w:rPr>
        <w:t xml:space="preserve">    </w:t>
      </w:r>
      <w:r w:rsidRPr="00F3455B">
        <w:rPr>
          <w:rFonts w:ascii="Arial" w:hAnsi="Arial" w:cs="Arial"/>
          <w:sz w:val="22"/>
          <w:szCs w:val="22"/>
        </w:rPr>
        <w:t>Obowiązek podania danych osobowych jest wymogiem ustawowym oraz umownym; niepodanie określonych danych będzie skutkowało brakiem możliwości ubiegania się o udzielenie zamówienia oraz zawarci</w:t>
      </w:r>
      <w:r w:rsidR="007B619F">
        <w:rPr>
          <w:rFonts w:ascii="Arial" w:hAnsi="Arial" w:cs="Arial"/>
          <w:sz w:val="22"/>
          <w:szCs w:val="22"/>
        </w:rPr>
        <w:t>a</w:t>
      </w:r>
      <w:r w:rsidRPr="00F3455B">
        <w:rPr>
          <w:rFonts w:ascii="Arial" w:hAnsi="Arial" w:cs="Arial"/>
          <w:sz w:val="22"/>
          <w:szCs w:val="22"/>
        </w:rPr>
        <w:t xml:space="preserve"> umowy.</w:t>
      </w:r>
    </w:p>
    <w:p w14:paraId="04C8E199" w14:textId="4CF6AD75" w:rsidR="00F3455B" w:rsidRPr="00F3455B" w:rsidRDefault="00F3455B" w:rsidP="007B6A46">
      <w:pPr>
        <w:pStyle w:val="Akapitzlist"/>
        <w:suppressAutoHyphens w:val="0"/>
        <w:spacing w:line="276" w:lineRule="auto"/>
        <w:ind w:left="426" w:hanging="852"/>
        <w:jc w:val="both"/>
        <w:rPr>
          <w:rFonts w:ascii="Arial" w:hAnsi="Arial" w:cs="Arial"/>
          <w:sz w:val="22"/>
          <w:szCs w:val="22"/>
        </w:rPr>
      </w:pPr>
      <w:r w:rsidRPr="00F3455B">
        <w:rPr>
          <w:rFonts w:ascii="Arial" w:hAnsi="Arial" w:cs="Arial"/>
          <w:sz w:val="22"/>
          <w:szCs w:val="22"/>
        </w:rPr>
        <w:t>11.</w:t>
      </w:r>
      <w:r w:rsidR="00D76A68">
        <w:rPr>
          <w:rFonts w:ascii="Arial" w:hAnsi="Arial" w:cs="Arial"/>
          <w:sz w:val="22"/>
          <w:szCs w:val="22"/>
        </w:rPr>
        <w:t xml:space="preserve">    </w:t>
      </w:r>
      <w:r w:rsidRPr="00F3455B">
        <w:rPr>
          <w:rFonts w:ascii="Arial" w:hAnsi="Arial" w:cs="Arial"/>
          <w:sz w:val="22"/>
          <w:szCs w:val="22"/>
        </w:rPr>
        <w:t>Osobie, której dane osobowe zostały pozyskane przez Zamawiającego w związku z prowadzeniem niniejszego postępowania o udzielenie zamówienia nie przysługuje:</w:t>
      </w:r>
    </w:p>
    <w:p w14:paraId="29835FEF" w14:textId="77777777" w:rsidR="00F3455B" w:rsidRPr="00F3455B" w:rsidRDefault="00F3455B" w:rsidP="00F3455B">
      <w:pPr>
        <w:pStyle w:val="Akapitzlist"/>
        <w:suppressAutoHyphens w:val="0"/>
        <w:spacing w:line="276" w:lineRule="auto"/>
        <w:ind w:left="426"/>
        <w:jc w:val="both"/>
        <w:rPr>
          <w:rFonts w:ascii="Arial" w:hAnsi="Arial" w:cs="Arial"/>
          <w:sz w:val="22"/>
          <w:szCs w:val="22"/>
        </w:rPr>
      </w:pPr>
      <w:r w:rsidRPr="00F3455B">
        <w:rPr>
          <w:rFonts w:ascii="Arial" w:hAnsi="Arial" w:cs="Arial"/>
          <w:sz w:val="22"/>
          <w:szCs w:val="22"/>
        </w:rPr>
        <w:t>1)</w:t>
      </w:r>
      <w:r w:rsidRPr="00F3455B">
        <w:rPr>
          <w:rFonts w:ascii="Arial" w:hAnsi="Arial" w:cs="Arial"/>
          <w:sz w:val="22"/>
          <w:szCs w:val="22"/>
        </w:rPr>
        <w:tab/>
        <w:t xml:space="preserve">prawo do usunięcia danych osobowych, o czym przesądza art. 17 ust. 3 lit. b, d lub e RODO, </w:t>
      </w:r>
    </w:p>
    <w:p w14:paraId="300413E4" w14:textId="77777777" w:rsidR="00F3455B" w:rsidRPr="00F3455B" w:rsidRDefault="00F3455B" w:rsidP="00F3455B">
      <w:pPr>
        <w:pStyle w:val="Akapitzlist"/>
        <w:suppressAutoHyphens w:val="0"/>
        <w:spacing w:line="276" w:lineRule="auto"/>
        <w:ind w:left="426"/>
        <w:jc w:val="both"/>
        <w:rPr>
          <w:rFonts w:ascii="Arial" w:hAnsi="Arial" w:cs="Arial"/>
          <w:sz w:val="22"/>
          <w:szCs w:val="22"/>
        </w:rPr>
      </w:pPr>
      <w:r w:rsidRPr="00F3455B">
        <w:rPr>
          <w:rFonts w:ascii="Arial" w:hAnsi="Arial" w:cs="Arial"/>
          <w:sz w:val="22"/>
          <w:szCs w:val="22"/>
        </w:rPr>
        <w:t>2)</w:t>
      </w:r>
      <w:r w:rsidRPr="00F3455B">
        <w:rPr>
          <w:rFonts w:ascii="Arial" w:hAnsi="Arial" w:cs="Arial"/>
          <w:sz w:val="22"/>
          <w:szCs w:val="22"/>
        </w:rPr>
        <w:tab/>
        <w:t>prawo do przenoszenia danych osobowych, o którym mowa w art. 20 RODO,</w:t>
      </w:r>
    </w:p>
    <w:p w14:paraId="277BD0EB" w14:textId="4DAC3F7D" w:rsidR="00F3455B" w:rsidRPr="00F3455B" w:rsidRDefault="00F3455B" w:rsidP="00F3455B">
      <w:pPr>
        <w:pStyle w:val="Akapitzlist"/>
        <w:suppressAutoHyphens w:val="0"/>
        <w:spacing w:line="276" w:lineRule="auto"/>
        <w:ind w:left="426"/>
        <w:jc w:val="both"/>
        <w:rPr>
          <w:rFonts w:ascii="Arial" w:hAnsi="Arial" w:cs="Arial"/>
          <w:sz w:val="22"/>
          <w:szCs w:val="22"/>
        </w:rPr>
      </w:pPr>
      <w:r w:rsidRPr="00F3455B">
        <w:rPr>
          <w:rFonts w:ascii="Arial" w:hAnsi="Arial" w:cs="Arial"/>
          <w:sz w:val="22"/>
          <w:szCs w:val="22"/>
        </w:rPr>
        <w:t>3)</w:t>
      </w:r>
      <w:r w:rsidR="007B6A46">
        <w:rPr>
          <w:rFonts w:ascii="Arial" w:hAnsi="Arial" w:cs="Arial"/>
          <w:sz w:val="22"/>
          <w:szCs w:val="22"/>
        </w:rPr>
        <w:t xml:space="preserve"> </w:t>
      </w:r>
      <w:r w:rsidRPr="00F3455B">
        <w:rPr>
          <w:rFonts w:ascii="Arial" w:hAnsi="Arial" w:cs="Arial"/>
          <w:sz w:val="22"/>
          <w:szCs w:val="22"/>
        </w:rPr>
        <w:t xml:space="preserve">określone w art. 21 RODO prawo sprzeciwu wobec przetwarzania danych osobowych, a to z uwagi na fakt, że podstawą prawną przetwarzania danych osobowych jest art. 6 ust. 1 lit. c RODO. </w:t>
      </w:r>
    </w:p>
    <w:p w14:paraId="540A9EF6" w14:textId="06A9E0C1" w:rsidR="00F3455B" w:rsidRPr="00F3455B" w:rsidRDefault="00F3455B" w:rsidP="007B6A46">
      <w:pPr>
        <w:pStyle w:val="Akapitzlist"/>
        <w:suppressAutoHyphens w:val="0"/>
        <w:spacing w:line="276" w:lineRule="auto"/>
        <w:ind w:left="426" w:hanging="710"/>
        <w:jc w:val="both"/>
        <w:rPr>
          <w:rFonts w:ascii="Arial" w:hAnsi="Arial" w:cs="Arial"/>
          <w:sz w:val="22"/>
          <w:szCs w:val="22"/>
        </w:rPr>
      </w:pPr>
      <w:r w:rsidRPr="00F3455B">
        <w:rPr>
          <w:rFonts w:ascii="Arial" w:hAnsi="Arial" w:cs="Arial"/>
          <w:sz w:val="22"/>
          <w:szCs w:val="22"/>
        </w:rPr>
        <w:t>12.</w:t>
      </w:r>
      <w:r w:rsidR="00D76A68">
        <w:rPr>
          <w:rFonts w:ascii="Arial" w:hAnsi="Arial" w:cs="Arial"/>
          <w:sz w:val="22"/>
          <w:szCs w:val="22"/>
        </w:rPr>
        <w:t xml:space="preserve">      </w:t>
      </w:r>
      <w:r w:rsidRPr="00F3455B">
        <w:rPr>
          <w:rFonts w:ascii="Arial" w:hAnsi="Arial" w:cs="Arial"/>
          <w:sz w:val="22"/>
          <w:szCs w:val="22"/>
        </w:rPr>
        <w:t>W niektórych sytuacjach, możemy pozyskiwać dane z innych źródeł, niż bezpośrednio od Państwa. W przypadku pozyskiwania danych osobowych w sposób inny niż od osób, których dane dotyczą, źródłem danych będą rejestry publiczne, m.in. CEIDG, REGON, KRS.</w:t>
      </w:r>
    </w:p>
    <w:p w14:paraId="516E7BDE" w14:textId="6E54E1BD" w:rsidR="00F3455B" w:rsidRPr="00B4405C" w:rsidRDefault="00F3455B" w:rsidP="007B6A46">
      <w:pPr>
        <w:pStyle w:val="Akapitzlist"/>
        <w:suppressAutoHyphens w:val="0"/>
        <w:spacing w:line="276" w:lineRule="auto"/>
        <w:ind w:left="426" w:hanging="852"/>
        <w:jc w:val="both"/>
        <w:rPr>
          <w:rFonts w:ascii="Arial" w:hAnsi="Arial" w:cs="Arial"/>
          <w:sz w:val="22"/>
          <w:szCs w:val="22"/>
        </w:rPr>
      </w:pPr>
      <w:r w:rsidRPr="00F3455B">
        <w:rPr>
          <w:rFonts w:ascii="Arial" w:hAnsi="Arial" w:cs="Arial"/>
          <w:sz w:val="22"/>
          <w:szCs w:val="22"/>
        </w:rPr>
        <w:t>13.</w:t>
      </w:r>
      <w:r w:rsidR="00D76A68">
        <w:rPr>
          <w:rFonts w:ascii="Arial" w:hAnsi="Arial" w:cs="Arial"/>
          <w:sz w:val="22"/>
          <w:szCs w:val="22"/>
        </w:rPr>
        <w:t xml:space="preserve">   </w:t>
      </w:r>
      <w:r w:rsidRPr="00F3455B">
        <w:rPr>
          <w:rFonts w:ascii="Arial" w:hAnsi="Arial" w:cs="Arial"/>
          <w:sz w:val="22"/>
          <w:szCs w:val="22"/>
        </w:rPr>
        <w:tab/>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w:t>
      </w:r>
    </w:p>
    <w:p w14:paraId="2DD7676B" w14:textId="77777777" w:rsidR="00FD1E5F" w:rsidRDefault="00FD1E5F" w:rsidP="00F50C1C">
      <w:pPr>
        <w:widowControl w:val="0"/>
        <w:autoSpaceDE w:val="0"/>
        <w:autoSpaceDN w:val="0"/>
        <w:adjustRightInd w:val="0"/>
        <w:spacing w:line="276" w:lineRule="auto"/>
        <w:jc w:val="both"/>
        <w:rPr>
          <w:rFonts w:ascii="Arial" w:hAnsi="Arial" w:cs="Arial"/>
          <w:sz w:val="22"/>
          <w:szCs w:val="22"/>
        </w:rPr>
      </w:pPr>
    </w:p>
    <w:p w14:paraId="3BA72FF7" w14:textId="4964FEB4" w:rsidR="00FD1E5F" w:rsidRPr="00FD1E5F" w:rsidRDefault="00D76A68" w:rsidP="00F50C1C">
      <w:pPr>
        <w:spacing w:line="276" w:lineRule="auto"/>
        <w:jc w:val="center"/>
        <w:rPr>
          <w:rFonts w:ascii="Arial" w:hAnsi="Arial" w:cs="Arial"/>
          <w:b/>
          <w:sz w:val="22"/>
          <w:szCs w:val="22"/>
        </w:rPr>
      </w:pPr>
      <w:r>
        <w:rPr>
          <w:rFonts w:ascii="Arial" w:hAnsi="Arial" w:cs="Arial"/>
          <w:b/>
          <w:sz w:val="22"/>
          <w:szCs w:val="22"/>
        </w:rPr>
        <w:t xml:space="preserve">  </w:t>
      </w:r>
      <w:r w:rsidR="00CE6E81">
        <w:rPr>
          <w:rFonts w:ascii="Arial" w:hAnsi="Arial" w:cs="Arial"/>
          <w:b/>
          <w:sz w:val="22"/>
          <w:szCs w:val="22"/>
        </w:rPr>
        <w:t>§ 1</w:t>
      </w:r>
      <w:r w:rsidR="00634DA7">
        <w:rPr>
          <w:rFonts w:ascii="Arial" w:hAnsi="Arial" w:cs="Arial"/>
          <w:b/>
          <w:sz w:val="22"/>
          <w:szCs w:val="22"/>
        </w:rPr>
        <w:t>1</w:t>
      </w:r>
      <w:r w:rsidR="00FD1E5F" w:rsidRPr="00FD1E5F">
        <w:rPr>
          <w:rFonts w:ascii="Arial" w:hAnsi="Arial" w:cs="Arial"/>
          <w:b/>
          <w:sz w:val="22"/>
          <w:szCs w:val="22"/>
        </w:rPr>
        <w:t xml:space="preserve"> - Postanowienia końcowe</w:t>
      </w:r>
    </w:p>
    <w:p w14:paraId="17E7E422" w14:textId="33C65E53" w:rsidR="00FD1E5F" w:rsidRPr="00FD1E5F" w:rsidRDefault="00FD1E5F" w:rsidP="00F50C1C">
      <w:pPr>
        <w:numPr>
          <w:ilvl w:val="0"/>
          <w:numId w:val="37"/>
        </w:numPr>
        <w:tabs>
          <w:tab w:val="clear" w:pos="720"/>
          <w:tab w:val="num" w:pos="426"/>
        </w:tabs>
        <w:suppressAutoHyphens w:val="0"/>
        <w:spacing w:line="276" w:lineRule="auto"/>
        <w:ind w:left="426"/>
        <w:jc w:val="both"/>
        <w:rPr>
          <w:rFonts w:ascii="Arial" w:hAnsi="Arial" w:cs="Arial"/>
          <w:sz w:val="22"/>
          <w:szCs w:val="22"/>
        </w:rPr>
      </w:pPr>
      <w:r w:rsidRPr="00FD1E5F">
        <w:rPr>
          <w:rFonts w:ascii="Arial" w:hAnsi="Arial" w:cs="Arial"/>
          <w:sz w:val="22"/>
          <w:szCs w:val="22"/>
        </w:rPr>
        <w:t>W</w:t>
      </w:r>
      <w:r w:rsidR="00D76A68">
        <w:rPr>
          <w:rFonts w:ascii="Arial" w:hAnsi="Arial" w:cs="Arial"/>
          <w:sz w:val="22"/>
          <w:szCs w:val="22"/>
        </w:rPr>
        <w:t xml:space="preserve">  </w:t>
      </w:r>
      <w:r w:rsidRPr="00FD1E5F">
        <w:rPr>
          <w:rFonts w:ascii="Arial" w:hAnsi="Arial" w:cs="Arial"/>
          <w:sz w:val="22"/>
          <w:szCs w:val="22"/>
        </w:rPr>
        <w:t>sprawach</w:t>
      </w:r>
      <w:r w:rsidR="00D76A68">
        <w:rPr>
          <w:rFonts w:ascii="Arial" w:hAnsi="Arial" w:cs="Arial"/>
          <w:sz w:val="22"/>
          <w:szCs w:val="22"/>
        </w:rPr>
        <w:t xml:space="preserve">  </w:t>
      </w:r>
      <w:r w:rsidRPr="00FD1E5F">
        <w:rPr>
          <w:rFonts w:ascii="Arial" w:hAnsi="Arial" w:cs="Arial"/>
          <w:sz w:val="22"/>
          <w:szCs w:val="22"/>
        </w:rPr>
        <w:t>nieuregulowanych</w:t>
      </w:r>
      <w:r w:rsidR="00D76A68">
        <w:rPr>
          <w:rFonts w:ascii="Arial" w:hAnsi="Arial" w:cs="Arial"/>
          <w:sz w:val="22"/>
          <w:szCs w:val="22"/>
        </w:rPr>
        <w:t xml:space="preserve">  </w:t>
      </w:r>
      <w:r w:rsidRPr="00FD1E5F">
        <w:rPr>
          <w:rFonts w:ascii="Arial" w:hAnsi="Arial" w:cs="Arial"/>
          <w:sz w:val="22"/>
          <w:szCs w:val="22"/>
        </w:rPr>
        <w:t>postanowieniami</w:t>
      </w:r>
      <w:r w:rsidR="00D76A68">
        <w:rPr>
          <w:rFonts w:ascii="Arial" w:hAnsi="Arial" w:cs="Arial"/>
          <w:sz w:val="22"/>
          <w:szCs w:val="22"/>
        </w:rPr>
        <w:t xml:space="preserve">  </w:t>
      </w:r>
      <w:r w:rsidRPr="00FD1E5F">
        <w:rPr>
          <w:rFonts w:ascii="Arial" w:hAnsi="Arial" w:cs="Arial"/>
          <w:sz w:val="22"/>
          <w:szCs w:val="22"/>
        </w:rPr>
        <w:t>niniejszej</w:t>
      </w:r>
      <w:r w:rsidR="00D76A68">
        <w:rPr>
          <w:rFonts w:ascii="Arial" w:hAnsi="Arial" w:cs="Arial"/>
          <w:sz w:val="22"/>
          <w:szCs w:val="22"/>
        </w:rPr>
        <w:t xml:space="preserve">  </w:t>
      </w:r>
      <w:r w:rsidRPr="00FD1E5F">
        <w:rPr>
          <w:rFonts w:ascii="Arial" w:hAnsi="Arial" w:cs="Arial"/>
          <w:sz w:val="22"/>
          <w:szCs w:val="22"/>
        </w:rPr>
        <w:t>umowy</w:t>
      </w:r>
      <w:r w:rsidR="00D76A68">
        <w:rPr>
          <w:rFonts w:ascii="Arial" w:hAnsi="Arial" w:cs="Arial"/>
          <w:sz w:val="22"/>
          <w:szCs w:val="22"/>
        </w:rPr>
        <w:t xml:space="preserve">  </w:t>
      </w:r>
      <w:r w:rsidRPr="00FD1E5F">
        <w:rPr>
          <w:rFonts w:ascii="Arial" w:hAnsi="Arial" w:cs="Arial"/>
          <w:sz w:val="22"/>
          <w:szCs w:val="22"/>
        </w:rPr>
        <w:t>zastosowanie</w:t>
      </w:r>
      <w:r w:rsidR="00D76A68">
        <w:rPr>
          <w:rFonts w:ascii="Arial" w:hAnsi="Arial" w:cs="Arial"/>
          <w:sz w:val="22"/>
          <w:szCs w:val="22"/>
        </w:rPr>
        <w:t xml:space="preserve">  </w:t>
      </w:r>
      <w:r w:rsidRPr="00FD1E5F">
        <w:rPr>
          <w:rFonts w:ascii="Arial" w:hAnsi="Arial" w:cs="Arial"/>
          <w:sz w:val="22"/>
          <w:szCs w:val="22"/>
        </w:rPr>
        <w:t>mają przepisy Kodeksu cywilnego.</w:t>
      </w:r>
    </w:p>
    <w:p w14:paraId="3627B82E" w14:textId="5C1D6A72" w:rsidR="00FD1E5F" w:rsidRPr="00FD1E5F" w:rsidRDefault="00FD1E5F" w:rsidP="00F50C1C">
      <w:pPr>
        <w:numPr>
          <w:ilvl w:val="0"/>
          <w:numId w:val="37"/>
        </w:numPr>
        <w:tabs>
          <w:tab w:val="clear" w:pos="720"/>
          <w:tab w:val="num" w:pos="426"/>
        </w:tabs>
        <w:suppressAutoHyphens w:val="0"/>
        <w:spacing w:line="276" w:lineRule="auto"/>
        <w:ind w:left="426"/>
        <w:jc w:val="both"/>
        <w:rPr>
          <w:rFonts w:ascii="Arial" w:hAnsi="Arial" w:cs="Arial"/>
          <w:sz w:val="22"/>
          <w:szCs w:val="22"/>
        </w:rPr>
      </w:pPr>
      <w:r w:rsidRPr="00FD1E5F">
        <w:rPr>
          <w:rFonts w:ascii="Arial" w:hAnsi="Arial" w:cs="Arial"/>
          <w:sz w:val="22"/>
          <w:szCs w:val="22"/>
        </w:rPr>
        <w:t>Zmiana postanowień umowy wymaga formy pisemnej pod rygorem nieważności.</w:t>
      </w:r>
      <w:r w:rsidR="00D76A68">
        <w:rPr>
          <w:rFonts w:ascii="Arial" w:hAnsi="Arial" w:cs="Arial"/>
          <w:sz w:val="22"/>
          <w:szCs w:val="22"/>
        </w:rPr>
        <w:t xml:space="preserve">  </w:t>
      </w:r>
    </w:p>
    <w:p w14:paraId="2CD18FA8" w14:textId="1CF278D3" w:rsidR="00FD1E5F" w:rsidRPr="00FD1E5F" w:rsidRDefault="00FD1E5F" w:rsidP="00F50C1C">
      <w:pPr>
        <w:numPr>
          <w:ilvl w:val="0"/>
          <w:numId w:val="37"/>
        </w:numPr>
        <w:tabs>
          <w:tab w:val="clear" w:pos="720"/>
          <w:tab w:val="num" w:pos="426"/>
        </w:tabs>
        <w:suppressAutoHyphens w:val="0"/>
        <w:spacing w:line="276" w:lineRule="auto"/>
        <w:ind w:left="426"/>
        <w:jc w:val="both"/>
        <w:rPr>
          <w:rFonts w:ascii="Arial" w:hAnsi="Arial" w:cs="Arial"/>
          <w:sz w:val="22"/>
          <w:szCs w:val="22"/>
        </w:rPr>
      </w:pPr>
      <w:r w:rsidRPr="00FD1E5F">
        <w:rPr>
          <w:rFonts w:ascii="Arial" w:hAnsi="Arial" w:cs="Arial"/>
          <w:sz w:val="22"/>
          <w:szCs w:val="22"/>
        </w:rPr>
        <w:t>Ewentualne</w:t>
      </w:r>
      <w:r w:rsidR="00D76A68">
        <w:rPr>
          <w:rFonts w:ascii="Arial" w:hAnsi="Arial" w:cs="Arial"/>
          <w:sz w:val="22"/>
          <w:szCs w:val="22"/>
        </w:rPr>
        <w:t xml:space="preserve">  </w:t>
      </w:r>
      <w:r w:rsidRPr="00FD1E5F">
        <w:rPr>
          <w:rFonts w:ascii="Arial" w:hAnsi="Arial" w:cs="Arial"/>
          <w:sz w:val="22"/>
          <w:szCs w:val="22"/>
        </w:rPr>
        <w:t>spory</w:t>
      </w:r>
      <w:r w:rsidR="00D76A68">
        <w:rPr>
          <w:rFonts w:ascii="Arial" w:hAnsi="Arial" w:cs="Arial"/>
          <w:sz w:val="22"/>
          <w:szCs w:val="22"/>
        </w:rPr>
        <w:t xml:space="preserve">  </w:t>
      </w:r>
      <w:r w:rsidRPr="00FD1E5F">
        <w:rPr>
          <w:rFonts w:ascii="Arial" w:hAnsi="Arial" w:cs="Arial"/>
          <w:sz w:val="22"/>
          <w:szCs w:val="22"/>
        </w:rPr>
        <w:t>mogące</w:t>
      </w:r>
      <w:r w:rsidR="00D76A68">
        <w:rPr>
          <w:rFonts w:ascii="Arial" w:hAnsi="Arial" w:cs="Arial"/>
          <w:sz w:val="22"/>
          <w:szCs w:val="22"/>
        </w:rPr>
        <w:t xml:space="preserve">  </w:t>
      </w:r>
      <w:r w:rsidRPr="00FD1E5F">
        <w:rPr>
          <w:rFonts w:ascii="Arial" w:hAnsi="Arial" w:cs="Arial"/>
          <w:sz w:val="22"/>
          <w:szCs w:val="22"/>
        </w:rPr>
        <w:t>wyniknąć</w:t>
      </w:r>
      <w:r w:rsidR="00D76A68">
        <w:rPr>
          <w:rFonts w:ascii="Arial" w:hAnsi="Arial" w:cs="Arial"/>
          <w:sz w:val="22"/>
          <w:szCs w:val="22"/>
        </w:rPr>
        <w:t xml:space="preserve">  </w:t>
      </w:r>
      <w:r w:rsidRPr="00FD1E5F">
        <w:rPr>
          <w:rFonts w:ascii="Arial" w:hAnsi="Arial" w:cs="Arial"/>
          <w:sz w:val="22"/>
          <w:szCs w:val="22"/>
        </w:rPr>
        <w:t>z</w:t>
      </w:r>
      <w:r w:rsidR="00D76A68">
        <w:rPr>
          <w:rFonts w:ascii="Arial" w:hAnsi="Arial" w:cs="Arial"/>
          <w:sz w:val="22"/>
          <w:szCs w:val="22"/>
        </w:rPr>
        <w:t xml:space="preserve">  </w:t>
      </w:r>
      <w:r w:rsidRPr="00FD1E5F">
        <w:rPr>
          <w:rFonts w:ascii="Arial" w:hAnsi="Arial" w:cs="Arial"/>
          <w:sz w:val="22"/>
          <w:szCs w:val="22"/>
        </w:rPr>
        <w:t>realizacji</w:t>
      </w:r>
      <w:r w:rsidR="00D76A68">
        <w:rPr>
          <w:rFonts w:ascii="Arial" w:hAnsi="Arial" w:cs="Arial"/>
          <w:sz w:val="22"/>
          <w:szCs w:val="22"/>
        </w:rPr>
        <w:t xml:space="preserve">  </w:t>
      </w:r>
      <w:r w:rsidRPr="00FD1E5F">
        <w:rPr>
          <w:rFonts w:ascii="Arial" w:hAnsi="Arial" w:cs="Arial"/>
          <w:sz w:val="22"/>
          <w:szCs w:val="22"/>
        </w:rPr>
        <w:t>niniejszej</w:t>
      </w:r>
      <w:r w:rsidR="00D76A68">
        <w:rPr>
          <w:rFonts w:ascii="Arial" w:hAnsi="Arial" w:cs="Arial"/>
          <w:sz w:val="22"/>
          <w:szCs w:val="22"/>
        </w:rPr>
        <w:t xml:space="preserve">  </w:t>
      </w:r>
      <w:r w:rsidRPr="00FD1E5F">
        <w:rPr>
          <w:rFonts w:ascii="Arial" w:hAnsi="Arial" w:cs="Arial"/>
          <w:sz w:val="22"/>
          <w:szCs w:val="22"/>
        </w:rPr>
        <w:t>umowy</w:t>
      </w:r>
      <w:r w:rsidR="00D76A68">
        <w:rPr>
          <w:rFonts w:ascii="Arial" w:hAnsi="Arial" w:cs="Arial"/>
          <w:sz w:val="22"/>
          <w:szCs w:val="22"/>
        </w:rPr>
        <w:t xml:space="preserve">  </w:t>
      </w:r>
      <w:r w:rsidRPr="00FD1E5F">
        <w:rPr>
          <w:rFonts w:ascii="Arial" w:hAnsi="Arial" w:cs="Arial"/>
          <w:sz w:val="22"/>
          <w:szCs w:val="22"/>
        </w:rPr>
        <w:t>będą</w:t>
      </w:r>
      <w:r w:rsidR="00D76A68">
        <w:rPr>
          <w:rFonts w:ascii="Arial" w:hAnsi="Arial" w:cs="Arial"/>
          <w:sz w:val="22"/>
          <w:szCs w:val="22"/>
        </w:rPr>
        <w:t xml:space="preserve">  </w:t>
      </w:r>
      <w:r w:rsidRPr="00FD1E5F">
        <w:rPr>
          <w:rFonts w:ascii="Arial" w:hAnsi="Arial" w:cs="Arial"/>
          <w:sz w:val="22"/>
          <w:szCs w:val="22"/>
        </w:rPr>
        <w:t>rozstrzygane przez sąd właściwy miejscowo dla siedziby Zamawiającego.</w:t>
      </w:r>
    </w:p>
    <w:p w14:paraId="7E80FCCA" w14:textId="77777777" w:rsidR="00FD1E5F" w:rsidRPr="00FD1E5F" w:rsidRDefault="00FD1E5F" w:rsidP="00F50C1C">
      <w:pPr>
        <w:numPr>
          <w:ilvl w:val="0"/>
          <w:numId w:val="37"/>
        </w:numPr>
        <w:tabs>
          <w:tab w:val="clear" w:pos="720"/>
          <w:tab w:val="num" w:pos="426"/>
        </w:tabs>
        <w:suppressAutoHyphens w:val="0"/>
        <w:spacing w:line="276" w:lineRule="auto"/>
        <w:ind w:left="426"/>
        <w:jc w:val="both"/>
        <w:rPr>
          <w:rFonts w:ascii="Arial" w:hAnsi="Arial" w:cs="Arial"/>
          <w:sz w:val="22"/>
          <w:szCs w:val="22"/>
        </w:rPr>
      </w:pPr>
      <w:r w:rsidRPr="00FD1E5F">
        <w:rPr>
          <w:rFonts w:ascii="Arial" w:hAnsi="Arial" w:cs="Arial"/>
          <w:sz w:val="22"/>
          <w:szCs w:val="22"/>
        </w:rPr>
        <w:t xml:space="preserve">Załączniki do niniejszej umowy stanowią jej integralną część. </w:t>
      </w:r>
    </w:p>
    <w:p w14:paraId="356ECCA4" w14:textId="1D12063B" w:rsidR="00990869" w:rsidRDefault="00FD1E5F" w:rsidP="00F50C1C">
      <w:pPr>
        <w:numPr>
          <w:ilvl w:val="0"/>
          <w:numId w:val="37"/>
        </w:numPr>
        <w:tabs>
          <w:tab w:val="clear" w:pos="720"/>
          <w:tab w:val="num" w:pos="426"/>
        </w:tabs>
        <w:suppressAutoHyphens w:val="0"/>
        <w:spacing w:line="276" w:lineRule="auto"/>
        <w:ind w:left="426"/>
        <w:jc w:val="both"/>
        <w:rPr>
          <w:rFonts w:ascii="Arial" w:hAnsi="Arial" w:cs="Arial"/>
        </w:rPr>
      </w:pPr>
      <w:r w:rsidRPr="00FD1E5F">
        <w:rPr>
          <w:rFonts w:ascii="Arial" w:hAnsi="Arial" w:cs="Arial"/>
          <w:sz w:val="22"/>
          <w:szCs w:val="22"/>
        </w:rPr>
        <w:t>Umowę</w:t>
      </w:r>
      <w:r w:rsidR="00D76A68">
        <w:rPr>
          <w:rFonts w:ascii="Arial" w:hAnsi="Arial" w:cs="Arial"/>
          <w:sz w:val="22"/>
          <w:szCs w:val="22"/>
        </w:rPr>
        <w:t xml:space="preserve">  </w:t>
      </w:r>
      <w:r w:rsidRPr="00FD1E5F">
        <w:rPr>
          <w:rFonts w:ascii="Arial" w:hAnsi="Arial" w:cs="Arial"/>
          <w:sz w:val="22"/>
          <w:szCs w:val="22"/>
        </w:rPr>
        <w:t>sporządzono w dwóch jednobrzmiących egzemplarzach, 1 egzemplarz dla Zamawiającego i 1 egzemplarz dla Wykonawcy</w:t>
      </w:r>
      <w:r w:rsidR="00990869">
        <w:rPr>
          <w:rFonts w:ascii="Arial" w:hAnsi="Arial" w:cs="Arial"/>
        </w:rPr>
        <w:t>.</w:t>
      </w:r>
    </w:p>
    <w:p w14:paraId="76AD81C5" w14:textId="77777777" w:rsidR="00990869" w:rsidRDefault="00990869" w:rsidP="00F50C1C">
      <w:pPr>
        <w:suppressAutoHyphens w:val="0"/>
        <w:spacing w:line="276" w:lineRule="auto"/>
        <w:jc w:val="both"/>
        <w:rPr>
          <w:rFonts w:ascii="Arial" w:hAnsi="Arial" w:cs="Arial"/>
        </w:rPr>
      </w:pPr>
    </w:p>
    <w:p w14:paraId="79586CBB" w14:textId="77777777" w:rsidR="00990869" w:rsidRDefault="00990869" w:rsidP="00F50C1C">
      <w:pPr>
        <w:widowControl w:val="0"/>
        <w:tabs>
          <w:tab w:val="left" w:pos="5440"/>
        </w:tabs>
        <w:autoSpaceDE w:val="0"/>
        <w:autoSpaceDN w:val="0"/>
        <w:adjustRightInd w:val="0"/>
        <w:spacing w:line="276" w:lineRule="auto"/>
        <w:jc w:val="both"/>
        <w:rPr>
          <w:rFonts w:ascii="Arial" w:hAnsi="Arial" w:cs="Arial"/>
          <w:sz w:val="22"/>
          <w:szCs w:val="22"/>
        </w:rPr>
      </w:pPr>
    </w:p>
    <w:p w14:paraId="5050400A" w14:textId="77777777" w:rsidR="00990869" w:rsidRDefault="00990869" w:rsidP="00F50C1C">
      <w:pPr>
        <w:widowControl w:val="0"/>
        <w:tabs>
          <w:tab w:val="left" w:pos="5440"/>
        </w:tabs>
        <w:autoSpaceDE w:val="0"/>
        <w:autoSpaceDN w:val="0"/>
        <w:adjustRightInd w:val="0"/>
        <w:spacing w:line="276" w:lineRule="auto"/>
        <w:jc w:val="both"/>
        <w:rPr>
          <w:rFonts w:ascii="Arial" w:hAnsi="Arial" w:cs="Arial"/>
          <w:sz w:val="22"/>
          <w:szCs w:val="22"/>
        </w:rPr>
      </w:pPr>
    </w:p>
    <w:p w14:paraId="31B58E15" w14:textId="5B8E1207" w:rsidR="00990869" w:rsidRPr="00F4583D" w:rsidRDefault="00990869" w:rsidP="00F50C1C">
      <w:pPr>
        <w:widowControl w:val="0"/>
        <w:tabs>
          <w:tab w:val="left" w:pos="5440"/>
        </w:tabs>
        <w:autoSpaceDE w:val="0"/>
        <w:autoSpaceDN w:val="0"/>
        <w:adjustRightInd w:val="0"/>
        <w:spacing w:line="276" w:lineRule="auto"/>
        <w:jc w:val="both"/>
        <w:rPr>
          <w:rFonts w:ascii="Arial" w:hAnsi="Arial" w:cs="Arial"/>
          <w:sz w:val="22"/>
          <w:szCs w:val="22"/>
        </w:rPr>
      </w:pPr>
      <w:r w:rsidRPr="00F4583D">
        <w:rPr>
          <w:rFonts w:ascii="Arial" w:hAnsi="Arial" w:cs="Arial"/>
          <w:sz w:val="22"/>
          <w:szCs w:val="22"/>
        </w:rPr>
        <w:t>.......................................</w:t>
      </w:r>
      <w:r w:rsidRPr="00F4583D">
        <w:rPr>
          <w:rFonts w:ascii="Arial" w:hAnsi="Arial" w:cs="Arial"/>
          <w:sz w:val="22"/>
          <w:szCs w:val="22"/>
        </w:rPr>
        <w:tab/>
      </w:r>
      <w:r w:rsidR="00D76A68">
        <w:rPr>
          <w:rFonts w:ascii="Arial" w:hAnsi="Arial" w:cs="Arial"/>
          <w:sz w:val="22"/>
          <w:szCs w:val="22"/>
        </w:rPr>
        <w:t xml:space="preserve">            </w:t>
      </w:r>
      <w:r w:rsidRPr="00F4583D">
        <w:rPr>
          <w:rFonts w:ascii="Arial" w:hAnsi="Arial" w:cs="Arial"/>
          <w:sz w:val="22"/>
          <w:szCs w:val="22"/>
        </w:rPr>
        <w:t>.........................................</w:t>
      </w:r>
    </w:p>
    <w:p w14:paraId="1D189C4A" w14:textId="668D8B9D" w:rsidR="00990869" w:rsidRPr="00990869" w:rsidRDefault="00D76A68" w:rsidP="00F50C1C">
      <w:pPr>
        <w:suppressAutoHyphens w:val="0"/>
        <w:spacing w:line="276" w:lineRule="auto"/>
        <w:jc w:val="both"/>
        <w:rPr>
          <w:rFonts w:ascii="Arial" w:hAnsi="Arial" w:cs="Arial"/>
        </w:rPr>
        <w:sectPr w:rsidR="00990869" w:rsidRPr="00990869">
          <w:headerReference w:type="default" r:id="rId9"/>
          <w:footerReference w:type="default" r:id="rId10"/>
          <w:pgSz w:w="11900" w:h="16838"/>
          <w:pgMar w:top="1408" w:right="1400" w:bottom="438" w:left="1416" w:header="708" w:footer="708" w:gutter="0"/>
          <w:cols w:space="708" w:equalWidth="0">
            <w:col w:w="9084"/>
          </w:cols>
          <w:noEndnote/>
        </w:sectPr>
      </w:pPr>
      <w:r>
        <w:rPr>
          <w:rFonts w:ascii="Arial" w:hAnsi="Arial" w:cs="Arial"/>
          <w:sz w:val="22"/>
          <w:szCs w:val="22"/>
        </w:rPr>
        <w:t xml:space="preserve">      </w:t>
      </w:r>
      <w:r w:rsidR="00990869" w:rsidRPr="00F4583D">
        <w:rPr>
          <w:rFonts w:ascii="Arial" w:hAnsi="Arial" w:cs="Arial"/>
          <w:sz w:val="22"/>
          <w:szCs w:val="22"/>
        </w:rPr>
        <w:t>ZAMAWIAJĄCY</w:t>
      </w:r>
      <w:r w:rsidR="00990869" w:rsidRPr="00F4583D">
        <w:rPr>
          <w:rFonts w:ascii="Arial" w:hAnsi="Arial" w:cs="Arial"/>
          <w:sz w:val="22"/>
          <w:szCs w:val="22"/>
        </w:rPr>
        <w:tab/>
      </w:r>
      <w:r>
        <w:rPr>
          <w:rFonts w:ascii="Arial" w:hAnsi="Arial" w:cs="Arial"/>
          <w:sz w:val="22"/>
          <w:szCs w:val="22"/>
        </w:rPr>
        <w:t xml:space="preserve">                                                                           </w:t>
      </w:r>
      <w:r w:rsidR="00CD743E">
        <w:rPr>
          <w:rFonts w:ascii="Arial" w:hAnsi="Arial" w:cs="Arial"/>
          <w:sz w:val="22"/>
          <w:szCs w:val="22"/>
        </w:rPr>
        <w:t>WYKON</w:t>
      </w:r>
      <w:r w:rsidR="0027412E">
        <w:rPr>
          <w:rFonts w:ascii="Arial" w:hAnsi="Arial" w:cs="Arial"/>
          <w:sz w:val="22"/>
          <w:szCs w:val="22"/>
        </w:rPr>
        <w:t>AWC</w:t>
      </w:r>
      <w:r w:rsidR="00634DA7">
        <w:rPr>
          <w:rFonts w:ascii="Arial" w:hAnsi="Arial" w:cs="Arial"/>
          <w:sz w:val="22"/>
          <w:szCs w:val="22"/>
        </w:rPr>
        <w:t>A</w:t>
      </w:r>
    </w:p>
    <w:p w14:paraId="5430827F" w14:textId="77777777" w:rsidR="00634DA7" w:rsidRPr="00634DA7" w:rsidRDefault="00634DA7" w:rsidP="00634DA7">
      <w:pPr>
        <w:rPr>
          <w:rFonts w:ascii="Arial" w:hAnsi="Arial" w:cs="Arial"/>
          <w:sz w:val="22"/>
          <w:szCs w:val="22"/>
        </w:rPr>
        <w:sectPr w:rsidR="00634DA7" w:rsidRPr="00634DA7">
          <w:type w:val="continuous"/>
          <w:pgSz w:w="11900" w:h="16838"/>
          <w:pgMar w:top="1408" w:right="1420" w:bottom="438" w:left="10300" w:header="708" w:footer="708" w:gutter="0"/>
          <w:cols w:space="708" w:equalWidth="0">
            <w:col w:w="180"/>
          </w:cols>
          <w:noEndnote/>
        </w:sectPr>
      </w:pPr>
    </w:p>
    <w:p w14:paraId="640B2424" w14:textId="49CD9502" w:rsidR="00950EEE" w:rsidRPr="00E14753" w:rsidRDefault="00950EEE" w:rsidP="001A4882">
      <w:pPr>
        <w:spacing w:line="276" w:lineRule="auto"/>
        <w:jc w:val="both"/>
        <w:rPr>
          <w:rFonts w:ascii="Arial" w:hAnsi="Arial" w:cs="Arial"/>
          <w:sz w:val="22"/>
          <w:szCs w:val="22"/>
        </w:rPr>
      </w:pPr>
      <w:bookmarkStart w:id="0" w:name="page23"/>
      <w:bookmarkEnd w:id="0"/>
    </w:p>
    <w:sectPr w:rsidR="00950EEE" w:rsidRPr="00E14753" w:rsidSect="0011770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28066" w14:textId="77777777" w:rsidR="003860E9" w:rsidRDefault="003860E9" w:rsidP="00C904B1">
      <w:r>
        <w:separator/>
      </w:r>
    </w:p>
  </w:endnote>
  <w:endnote w:type="continuationSeparator" w:id="0">
    <w:p w14:paraId="7F3B65C5" w14:textId="77777777" w:rsidR="003860E9" w:rsidRDefault="003860E9" w:rsidP="00C9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4715442"/>
      <w:docPartObj>
        <w:docPartGallery w:val="Page Numbers (Bottom of Page)"/>
        <w:docPartUnique/>
      </w:docPartObj>
    </w:sdtPr>
    <w:sdtEndPr/>
    <w:sdtContent>
      <w:p w14:paraId="69FF01CA" w14:textId="77777777" w:rsidR="005C578A" w:rsidRDefault="005C578A">
        <w:pPr>
          <w:pStyle w:val="Stopka"/>
          <w:jc w:val="right"/>
        </w:pPr>
        <w:r>
          <w:fldChar w:fldCharType="begin"/>
        </w:r>
        <w:r>
          <w:instrText>PAGE   \* MERGEFORMAT</w:instrText>
        </w:r>
        <w:r>
          <w:fldChar w:fldCharType="separate"/>
        </w:r>
        <w:r w:rsidR="0027412E">
          <w:rPr>
            <w:noProof/>
          </w:rPr>
          <w:t>6</w:t>
        </w:r>
        <w:r>
          <w:fldChar w:fldCharType="end"/>
        </w:r>
      </w:p>
    </w:sdtContent>
  </w:sdt>
  <w:p w14:paraId="76F47F4A" w14:textId="3656B1AB" w:rsidR="00C904B1" w:rsidRPr="0036253C" w:rsidRDefault="003333DA">
    <w:pPr>
      <w:pStyle w:val="Stopka"/>
      <w:rPr>
        <w:sz w:val="18"/>
      </w:rPr>
    </w:pPr>
    <w:r>
      <w:rPr>
        <w:sz w:val="18"/>
      </w:rPr>
      <w:t>*niepotrzebne skreślić</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48D2E" w14:textId="77777777" w:rsidR="003860E9" w:rsidRDefault="003860E9" w:rsidP="00C904B1">
      <w:r>
        <w:separator/>
      </w:r>
    </w:p>
  </w:footnote>
  <w:footnote w:type="continuationSeparator" w:id="0">
    <w:p w14:paraId="3C8006FC" w14:textId="77777777" w:rsidR="003860E9" w:rsidRDefault="003860E9" w:rsidP="00C90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85180" w14:textId="589EEF8A" w:rsidR="00EC2CC0" w:rsidRPr="00162F14" w:rsidRDefault="00162F14" w:rsidP="00EC2CC0">
    <w:pPr>
      <w:pStyle w:val="Nagwek"/>
      <w:rPr>
        <w:rFonts w:ascii="Arial" w:hAnsi="Arial" w:cs="Arial"/>
      </w:rPr>
    </w:pPr>
    <w:r>
      <w:tab/>
    </w:r>
    <w:r>
      <w:tab/>
    </w:r>
  </w:p>
  <w:p w14:paraId="7AAB5830" w14:textId="77777777" w:rsidR="00EC2CC0" w:rsidRDefault="00EC2CC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singleLevel"/>
    <w:tmpl w:val="00000002"/>
    <w:name w:val="WW8Num4"/>
    <w:lvl w:ilvl="0">
      <w:start w:val="1"/>
      <w:numFmt w:val="lowerLetter"/>
      <w:lvlText w:val="%1)"/>
      <w:lvlJc w:val="left"/>
      <w:pPr>
        <w:tabs>
          <w:tab w:val="num" w:pos="0"/>
        </w:tabs>
        <w:ind w:left="1211" w:hanging="360"/>
      </w:pPr>
      <w:rPr>
        <w:rFonts w:cs="Times New Roman"/>
        <w:b w:val="0"/>
        <w:u w:val="none"/>
      </w:rPr>
    </w:lvl>
  </w:abstractNum>
  <w:abstractNum w:abstractNumId="2" w15:restartNumberingAfterBreak="0">
    <w:nsid w:val="00000003"/>
    <w:multiLevelType w:val="multilevel"/>
    <w:tmpl w:val="00000003"/>
    <w:name w:val="WW8Num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i w:val="0"/>
      </w:rPr>
    </w:lvl>
    <w:lvl w:ilvl="2">
      <w:start w:val="1"/>
      <w:numFmt w:val="decimal"/>
      <w:lvlText w:val="%1.%2.%3."/>
      <w:lvlJc w:val="left"/>
      <w:pPr>
        <w:tabs>
          <w:tab w:val="num" w:pos="1440"/>
        </w:tabs>
        <w:ind w:left="1440" w:hanging="720"/>
      </w:pPr>
      <w:rPr>
        <w:rFonts w:cs="Times New Roman"/>
        <w:i w:val="0"/>
      </w:rPr>
    </w:lvl>
    <w:lvl w:ilvl="3">
      <w:start w:val="1"/>
      <w:numFmt w:val="upperLetter"/>
      <w:lvlText w:val="%1.%2.%3.%4."/>
      <w:lvlJc w:val="left"/>
      <w:pPr>
        <w:tabs>
          <w:tab w:val="num" w:pos="1800"/>
        </w:tabs>
        <w:ind w:left="1800" w:hanging="720"/>
      </w:pPr>
      <w:rPr>
        <w:rFonts w:cs="Times New Roman"/>
        <w:i w:val="0"/>
      </w:rPr>
    </w:lvl>
    <w:lvl w:ilvl="4">
      <w:start w:val="1"/>
      <w:numFmt w:val="decimal"/>
      <w:lvlText w:val="%1.%2.%3.%4.%5."/>
      <w:lvlJc w:val="left"/>
      <w:pPr>
        <w:tabs>
          <w:tab w:val="num" w:pos="2520"/>
        </w:tabs>
        <w:ind w:left="2520" w:hanging="1080"/>
      </w:pPr>
      <w:rPr>
        <w:rFonts w:cs="Times New Roman"/>
        <w:i w:val="0"/>
      </w:rPr>
    </w:lvl>
    <w:lvl w:ilvl="5">
      <w:start w:val="1"/>
      <w:numFmt w:val="decimal"/>
      <w:lvlText w:val="%1.%2.%3.%4.%5.%6."/>
      <w:lvlJc w:val="left"/>
      <w:pPr>
        <w:tabs>
          <w:tab w:val="num" w:pos="2880"/>
        </w:tabs>
        <w:ind w:left="2880" w:hanging="1080"/>
      </w:pPr>
      <w:rPr>
        <w:rFonts w:cs="Times New Roman"/>
        <w:i w:val="0"/>
      </w:rPr>
    </w:lvl>
    <w:lvl w:ilvl="6">
      <w:start w:val="1"/>
      <w:numFmt w:val="decimal"/>
      <w:lvlText w:val="%1.%2.%3.%4.%5.%6.%7."/>
      <w:lvlJc w:val="left"/>
      <w:pPr>
        <w:tabs>
          <w:tab w:val="num" w:pos="3600"/>
        </w:tabs>
        <w:ind w:left="3600" w:hanging="1440"/>
      </w:pPr>
      <w:rPr>
        <w:rFonts w:cs="Times New Roman"/>
        <w:i w:val="0"/>
      </w:rPr>
    </w:lvl>
    <w:lvl w:ilvl="7">
      <w:start w:val="1"/>
      <w:numFmt w:val="decimal"/>
      <w:lvlText w:val="%1.%2.%3.%4.%5.%6.%7.%8."/>
      <w:lvlJc w:val="left"/>
      <w:pPr>
        <w:tabs>
          <w:tab w:val="num" w:pos="3960"/>
        </w:tabs>
        <w:ind w:left="3960" w:hanging="1440"/>
      </w:pPr>
      <w:rPr>
        <w:rFonts w:cs="Times New Roman"/>
        <w:i w:val="0"/>
      </w:rPr>
    </w:lvl>
    <w:lvl w:ilvl="8">
      <w:start w:val="1"/>
      <w:numFmt w:val="decimal"/>
      <w:lvlText w:val="%1.%2.%3.%4.%5.%6.%7.%8.%9."/>
      <w:lvlJc w:val="left"/>
      <w:pPr>
        <w:tabs>
          <w:tab w:val="num" w:pos="4680"/>
        </w:tabs>
        <w:ind w:left="4680" w:hanging="1800"/>
      </w:pPr>
      <w:rPr>
        <w:rFonts w:cs="Times New Roman"/>
        <w:i w:val="0"/>
      </w:rPr>
    </w:lvl>
  </w:abstractNum>
  <w:abstractNum w:abstractNumId="3" w15:restartNumberingAfterBreak="0">
    <w:nsid w:val="00000004"/>
    <w:multiLevelType w:val="singleLevel"/>
    <w:tmpl w:val="00000004"/>
    <w:name w:val="WW8Num8"/>
    <w:lvl w:ilvl="0">
      <w:start w:val="1"/>
      <w:numFmt w:val="decimal"/>
      <w:lvlText w:val="%1."/>
      <w:lvlJc w:val="left"/>
      <w:pPr>
        <w:tabs>
          <w:tab w:val="num" w:pos="360"/>
        </w:tabs>
        <w:ind w:left="360" w:hanging="360"/>
      </w:pPr>
      <w:rPr>
        <w:rFonts w:cs="Times New Roman"/>
        <w:b w:val="0"/>
        <w:color w:val="000000"/>
      </w:rPr>
    </w:lvl>
  </w:abstractNum>
  <w:abstractNum w:abstractNumId="4" w15:restartNumberingAfterBreak="0">
    <w:nsid w:val="00000005"/>
    <w:multiLevelType w:val="singleLevel"/>
    <w:tmpl w:val="AC2A3322"/>
    <w:name w:val="WW8Num9"/>
    <w:lvl w:ilvl="0">
      <w:start w:val="1"/>
      <w:numFmt w:val="decimal"/>
      <w:lvlText w:val="%1."/>
      <w:lvlJc w:val="left"/>
      <w:pPr>
        <w:tabs>
          <w:tab w:val="num" w:pos="360"/>
        </w:tabs>
        <w:ind w:left="360" w:hanging="360"/>
      </w:pPr>
      <w:rPr>
        <w:rFonts w:ascii="Arial" w:eastAsia="Times New Roman" w:hAnsi="Arial" w:cs="Arial" w:hint="default"/>
        <w:b w:val="0"/>
        <w:i w:val="0"/>
        <w:sz w:val="24"/>
        <w:szCs w:val="24"/>
        <w:u w:val="none"/>
      </w:rPr>
    </w:lvl>
  </w:abstractNum>
  <w:abstractNum w:abstractNumId="5" w15:restartNumberingAfterBreak="0">
    <w:nsid w:val="00000008"/>
    <w:multiLevelType w:val="multilevel"/>
    <w:tmpl w:val="DB4A6A6A"/>
    <w:name w:val="WW8Num14"/>
    <w:lvl w:ilvl="0">
      <w:start w:val="1"/>
      <w:numFmt w:val="decimal"/>
      <w:lvlText w:val="%1."/>
      <w:lvlJc w:val="left"/>
      <w:pPr>
        <w:tabs>
          <w:tab w:val="num" w:pos="600"/>
        </w:tabs>
        <w:ind w:left="600" w:hanging="600"/>
      </w:pPr>
      <w:rPr>
        <w:rFonts w:cs="Times New Roman"/>
        <w:b w:val="0"/>
        <w:i w:val="0"/>
      </w:rPr>
    </w:lvl>
    <w:lvl w:ilvl="1">
      <w:start w:val="1"/>
      <w:numFmt w:val="decimal"/>
      <w:lvlText w:val="%1.%2."/>
      <w:lvlJc w:val="left"/>
      <w:pPr>
        <w:tabs>
          <w:tab w:val="num" w:pos="1140"/>
        </w:tabs>
        <w:ind w:left="1140" w:hanging="600"/>
      </w:pPr>
      <w:rPr>
        <w:rFonts w:cs="Times New Roman"/>
        <w:b w:val="0"/>
        <w:i w:val="0"/>
        <w:sz w:val="24"/>
        <w:szCs w:val="24"/>
      </w:rPr>
    </w:lvl>
    <w:lvl w:ilvl="2">
      <w:start w:val="1"/>
      <w:numFmt w:val="decimal"/>
      <w:lvlText w:val="%1.%2.%3."/>
      <w:lvlJc w:val="left"/>
      <w:pPr>
        <w:tabs>
          <w:tab w:val="num" w:pos="1800"/>
        </w:tabs>
        <w:ind w:left="1800" w:hanging="720"/>
      </w:pPr>
      <w:rPr>
        <w:rFonts w:cs="Times New Roman"/>
        <w:b w:val="0"/>
        <w:i w:val="0"/>
      </w:rPr>
    </w:lvl>
    <w:lvl w:ilvl="3">
      <w:start w:val="1"/>
      <w:numFmt w:val="decimal"/>
      <w:lvlText w:val="%1.%2.%3.%4."/>
      <w:lvlJc w:val="left"/>
      <w:pPr>
        <w:tabs>
          <w:tab w:val="num" w:pos="2340"/>
        </w:tabs>
        <w:ind w:left="2340" w:hanging="720"/>
      </w:pPr>
      <w:rPr>
        <w:rFonts w:cs="Times New Roman"/>
        <w:b w:val="0"/>
        <w:i w:val="0"/>
      </w:rPr>
    </w:lvl>
    <w:lvl w:ilvl="4">
      <w:start w:val="1"/>
      <w:numFmt w:val="decimal"/>
      <w:lvlText w:val="%1.%2.%3.%4.%5."/>
      <w:lvlJc w:val="left"/>
      <w:pPr>
        <w:tabs>
          <w:tab w:val="num" w:pos="3240"/>
        </w:tabs>
        <w:ind w:left="3240" w:hanging="1080"/>
      </w:pPr>
      <w:rPr>
        <w:rFonts w:cs="Times New Roman"/>
        <w:b w:val="0"/>
        <w:i w:val="0"/>
      </w:rPr>
    </w:lvl>
    <w:lvl w:ilvl="5">
      <w:start w:val="1"/>
      <w:numFmt w:val="decimal"/>
      <w:lvlText w:val="%1.%2.%3.%4.%5.%6."/>
      <w:lvlJc w:val="left"/>
      <w:pPr>
        <w:tabs>
          <w:tab w:val="num" w:pos="3780"/>
        </w:tabs>
        <w:ind w:left="3780" w:hanging="1080"/>
      </w:pPr>
      <w:rPr>
        <w:rFonts w:cs="Times New Roman"/>
        <w:b w:val="0"/>
        <w:i w:val="0"/>
      </w:rPr>
    </w:lvl>
    <w:lvl w:ilvl="6">
      <w:start w:val="1"/>
      <w:numFmt w:val="decimal"/>
      <w:lvlText w:val="%1.%2.%3.%4.%5.%6.%7."/>
      <w:lvlJc w:val="left"/>
      <w:pPr>
        <w:tabs>
          <w:tab w:val="num" w:pos="4680"/>
        </w:tabs>
        <w:ind w:left="4680" w:hanging="1440"/>
      </w:pPr>
      <w:rPr>
        <w:rFonts w:cs="Times New Roman"/>
        <w:b w:val="0"/>
        <w:i w:val="0"/>
      </w:rPr>
    </w:lvl>
    <w:lvl w:ilvl="7">
      <w:start w:val="1"/>
      <w:numFmt w:val="decimal"/>
      <w:lvlText w:val="%1.%2.%3.%4.%5.%6.%7.%8."/>
      <w:lvlJc w:val="left"/>
      <w:pPr>
        <w:tabs>
          <w:tab w:val="num" w:pos="5220"/>
        </w:tabs>
        <w:ind w:left="5220" w:hanging="1440"/>
      </w:pPr>
      <w:rPr>
        <w:rFonts w:cs="Times New Roman"/>
        <w:b w:val="0"/>
        <w:i w:val="0"/>
      </w:rPr>
    </w:lvl>
    <w:lvl w:ilvl="8">
      <w:start w:val="1"/>
      <w:numFmt w:val="decimal"/>
      <w:lvlText w:val="%1.%2.%3.%4.%5.%6.%7.%8.%9."/>
      <w:lvlJc w:val="left"/>
      <w:pPr>
        <w:tabs>
          <w:tab w:val="num" w:pos="6120"/>
        </w:tabs>
        <w:ind w:left="6120" w:hanging="1800"/>
      </w:pPr>
      <w:rPr>
        <w:rFonts w:cs="Times New Roman"/>
        <w:b w:val="0"/>
        <w:i w:val="0"/>
      </w:rPr>
    </w:lvl>
  </w:abstractNum>
  <w:abstractNum w:abstractNumId="6" w15:restartNumberingAfterBreak="0">
    <w:nsid w:val="0000000D"/>
    <w:multiLevelType w:val="singleLevel"/>
    <w:tmpl w:val="E6FE6552"/>
    <w:name w:val="WW8Num26"/>
    <w:lvl w:ilvl="0">
      <w:start w:val="1"/>
      <w:numFmt w:val="decimal"/>
      <w:lvlText w:val="%1."/>
      <w:lvlJc w:val="left"/>
      <w:pPr>
        <w:tabs>
          <w:tab w:val="num" w:pos="0"/>
        </w:tabs>
        <w:ind w:left="294" w:hanging="360"/>
      </w:pPr>
      <w:rPr>
        <w:rFonts w:cs="Times New Roman"/>
        <w:b w:val="0"/>
      </w:rPr>
    </w:lvl>
  </w:abstractNum>
  <w:abstractNum w:abstractNumId="7" w15:restartNumberingAfterBreak="0">
    <w:nsid w:val="0000001D"/>
    <w:multiLevelType w:val="multilevel"/>
    <w:tmpl w:val="337C72DE"/>
    <w:name w:val="WW8Num43"/>
    <w:lvl w:ilvl="0">
      <w:start w:val="3"/>
      <w:numFmt w:val="decimal"/>
      <w:lvlText w:val="%1."/>
      <w:lvlJc w:val="left"/>
      <w:pPr>
        <w:tabs>
          <w:tab w:val="num" w:pos="540"/>
        </w:tabs>
        <w:ind w:left="540" w:hanging="540"/>
      </w:pPr>
      <w:rPr>
        <w:rFonts w:cs="Times New Roman"/>
      </w:rPr>
    </w:lvl>
    <w:lvl w:ilvl="1">
      <w:start w:val="1"/>
      <w:numFmt w:val="lowerLetter"/>
      <w:lvlText w:val="%2."/>
      <w:lvlJc w:val="left"/>
      <w:pPr>
        <w:tabs>
          <w:tab w:val="num" w:pos="682"/>
        </w:tabs>
        <w:ind w:left="682" w:hanging="540"/>
      </w:pPr>
      <w:rPr>
        <w:rFonts w:cs="Times New Roman"/>
      </w:rPr>
    </w:lvl>
    <w:lvl w:ilvl="2">
      <w:start w:val="9"/>
      <w:numFmt w:val="decimal"/>
      <w:lvlText w:val="%1.%2.%3."/>
      <w:lvlJc w:val="left"/>
      <w:pPr>
        <w:tabs>
          <w:tab w:val="num" w:pos="1004"/>
        </w:tabs>
        <w:ind w:left="1004" w:hanging="720"/>
      </w:pPr>
      <w:rPr>
        <w:rFonts w:cs="Times New Roman"/>
      </w:rPr>
    </w:lvl>
    <w:lvl w:ilvl="3">
      <w:start w:val="1"/>
      <w:numFmt w:val="decimal"/>
      <w:lvlText w:val="%4."/>
      <w:lvlJc w:val="left"/>
      <w:pPr>
        <w:tabs>
          <w:tab w:val="num" w:pos="1800"/>
        </w:tabs>
        <w:ind w:left="1800" w:hanging="720"/>
      </w:pPr>
      <w:rPr>
        <w:rFonts w:ascii="Arial" w:eastAsia="Times New Roman" w:hAnsi="Arial" w:cs="Arial" w:hint="default"/>
      </w:rPr>
    </w:lvl>
    <w:lvl w:ilvl="4">
      <w:start w:val="1"/>
      <w:numFmt w:val="decimal"/>
      <w:lvlText w:val="%1.%2.%3.%4.%5."/>
      <w:lvlJc w:val="left"/>
      <w:pPr>
        <w:tabs>
          <w:tab w:val="num" w:pos="1648"/>
        </w:tabs>
        <w:ind w:left="1648" w:hanging="1080"/>
      </w:pPr>
      <w:rPr>
        <w:rFonts w:cs="Times New Roman"/>
      </w:rPr>
    </w:lvl>
    <w:lvl w:ilvl="5">
      <w:start w:val="1"/>
      <w:numFmt w:val="decimal"/>
      <w:lvlText w:val="%1.%2.%3.%4.%5.%6."/>
      <w:lvlJc w:val="left"/>
      <w:pPr>
        <w:tabs>
          <w:tab w:val="num" w:pos="1790"/>
        </w:tabs>
        <w:ind w:left="1790" w:hanging="1080"/>
      </w:pPr>
      <w:rPr>
        <w:rFonts w:cs="Times New Roman"/>
      </w:rPr>
    </w:lvl>
    <w:lvl w:ilvl="6">
      <w:start w:val="1"/>
      <w:numFmt w:val="decimal"/>
      <w:lvlText w:val="%1.%2.%3.%4.%5.%6.%7."/>
      <w:lvlJc w:val="left"/>
      <w:pPr>
        <w:tabs>
          <w:tab w:val="num" w:pos="2292"/>
        </w:tabs>
        <w:ind w:left="2292" w:hanging="1440"/>
      </w:pPr>
      <w:rPr>
        <w:rFonts w:cs="Times New Roman"/>
      </w:rPr>
    </w:lvl>
    <w:lvl w:ilvl="7">
      <w:start w:val="1"/>
      <w:numFmt w:val="decimal"/>
      <w:lvlText w:val="%1.%2.%3.%4.%5.%6.%7.%8."/>
      <w:lvlJc w:val="left"/>
      <w:pPr>
        <w:tabs>
          <w:tab w:val="num" w:pos="2434"/>
        </w:tabs>
        <w:ind w:left="2434" w:hanging="1440"/>
      </w:pPr>
      <w:rPr>
        <w:rFonts w:cs="Times New Roman"/>
      </w:rPr>
    </w:lvl>
    <w:lvl w:ilvl="8">
      <w:start w:val="1"/>
      <w:numFmt w:val="decimal"/>
      <w:lvlText w:val="%1.%2.%3.%4.%5.%6.%7.%8.%9."/>
      <w:lvlJc w:val="left"/>
      <w:pPr>
        <w:tabs>
          <w:tab w:val="num" w:pos="2936"/>
        </w:tabs>
        <w:ind w:left="2936" w:hanging="1800"/>
      </w:pPr>
      <w:rPr>
        <w:rFonts w:cs="Times New Roman"/>
      </w:rPr>
    </w:lvl>
  </w:abstractNum>
  <w:abstractNum w:abstractNumId="8" w15:restartNumberingAfterBreak="0">
    <w:nsid w:val="00000D66"/>
    <w:multiLevelType w:val="hybridMultilevel"/>
    <w:tmpl w:val="00007983"/>
    <w:lvl w:ilvl="0" w:tplc="000075EF">
      <w:start w:val="1"/>
      <w:numFmt w:val="bullet"/>
      <w:lvlText w:val="-"/>
      <w:lvlJc w:val="left"/>
      <w:pPr>
        <w:tabs>
          <w:tab w:val="num" w:pos="720"/>
        </w:tabs>
        <w:ind w:left="720" w:hanging="360"/>
      </w:pPr>
    </w:lvl>
    <w:lvl w:ilvl="1" w:tplc="00004657">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FBF"/>
    <w:multiLevelType w:val="hybridMultilevel"/>
    <w:tmpl w:val="00002F14"/>
    <w:lvl w:ilvl="0" w:tplc="00006AD6">
      <w:numFmt w:val="decimal"/>
      <w:lvlText w:val="%1."/>
      <w:lvlJc w:val="left"/>
      <w:pPr>
        <w:tabs>
          <w:tab w:val="num" w:pos="720"/>
        </w:tabs>
        <w:ind w:left="720" w:hanging="360"/>
      </w:pPr>
    </w:lvl>
    <w:lvl w:ilvl="1" w:tplc="0000047E">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2C49"/>
    <w:multiLevelType w:val="hybridMultilevel"/>
    <w:tmpl w:val="00003C61"/>
    <w:lvl w:ilvl="0" w:tplc="00002FF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33EA"/>
    <w:multiLevelType w:val="hybridMultilevel"/>
    <w:tmpl w:val="29F028A6"/>
    <w:lvl w:ilvl="0" w:tplc="000048CC">
      <w:numFmt w:val="decimal"/>
      <w:lvlText w:val="%1."/>
      <w:lvlJc w:val="left"/>
      <w:pPr>
        <w:tabs>
          <w:tab w:val="num" w:pos="720"/>
        </w:tabs>
        <w:ind w:left="720" w:hanging="360"/>
      </w:pPr>
    </w:lvl>
    <w:lvl w:ilvl="1" w:tplc="B04E3922">
      <w:start w:val="1"/>
      <w:numFmt w:val="bullet"/>
      <w:lvlText w:val="§"/>
      <w:lvlJc w:val="left"/>
      <w:pPr>
        <w:tabs>
          <w:tab w:val="num" w:pos="1440"/>
        </w:tabs>
        <w:ind w:left="1440" w:hanging="360"/>
      </w:pPr>
      <w:rPr>
        <w:b/>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422D"/>
    <w:multiLevelType w:val="hybridMultilevel"/>
    <w:tmpl w:val="000054DC"/>
    <w:lvl w:ilvl="0" w:tplc="0000368E">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60BF"/>
    <w:multiLevelType w:val="hybridMultilevel"/>
    <w:tmpl w:val="00005C67"/>
    <w:lvl w:ilvl="0" w:tplc="00003CD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6784"/>
    <w:multiLevelType w:val="hybridMultilevel"/>
    <w:tmpl w:val="00004AE1"/>
    <w:lvl w:ilvl="0" w:tplc="00003D6C">
      <w:start w:val="1"/>
      <w:numFmt w:val="decimal"/>
      <w:lvlText w:val="%1."/>
      <w:lvlJc w:val="left"/>
      <w:pPr>
        <w:tabs>
          <w:tab w:val="num" w:pos="720"/>
        </w:tabs>
        <w:ind w:left="720" w:hanging="360"/>
      </w:pPr>
    </w:lvl>
    <w:lvl w:ilvl="1" w:tplc="00002CD6">
      <w:start w:val="1"/>
      <w:numFmt w:val="decimal"/>
      <w:lvlText w:val="%2)"/>
      <w:lvlJc w:val="left"/>
      <w:pPr>
        <w:tabs>
          <w:tab w:val="num" w:pos="1440"/>
        </w:tabs>
        <w:ind w:left="1440" w:hanging="360"/>
      </w:pPr>
    </w:lvl>
    <w:lvl w:ilvl="2" w:tplc="000072AE">
      <w:start w:val="1"/>
      <w:numFmt w:val="decimal"/>
      <w:lvlText w:val="2.%3."/>
      <w:lvlJc w:val="left"/>
      <w:pPr>
        <w:tabs>
          <w:tab w:val="num" w:pos="2160"/>
        </w:tabs>
        <w:ind w:left="2160" w:hanging="360"/>
      </w:pPr>
    </w:lvl>
    <w:lvl w:ilvl="3" w:tplc="00006952">
      <w:start w:val="1"/>
      <w:numFmt w:val="bullet"/>
      <w:lvlText w:val="-"/>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6C69"/>
    <w:multiLevelType w:val="hybridMultilevel"/>
    <w:tmpl w:val="0000288F"/>
    <w:lvl w:ilvl="0" w:tplc="00003A61">
      <w:start w:val="1"/>
      <w:numFmt w:val="decimal"/>
      <w:lvlText w:val="%1)"/>
      <w:lvlJc w:val="left"/>
      <w:pPr>
        <w:tabs>
          <w:tab w:val="num" w:pos="720"/>
        </w:tabs>
        <w:ind w:left="720" w:hanging="360"/>
      </w:pPr>
    </w:lvl>
    <w:lvl w:ilvl="1" w:tplc="000022CD">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7DD1"/>
    <w:multiLevelType w:val="hybridMultilevel"/>
    <w:tmpl w:val="0000261E"/>
    <w:lvl w:ilvl="0" w:tplc="00005E9D">
      <w:start w:val="1"/>
      <w:numFmt w:val="decimal"/>
      <w:lvlText w:val="%1."/>
      <w:lvlJc w:val="left"/>
      <w:pPr>
        <w:tabs>
          <w:tab w:val="num" w:pos="720"/>
        </w:tabs>
        <w:ind w:left="720" w:hanging="360"/>
      </w:pPr>
    </w:lvl>
    <w:lvl w:ilvl="1" w:tplc="0000489C">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24D01B2"/>
    <w:multiLevelType w:val="hybridMultilevel"/>
    <w:tmpl w:val="88548146"/>
    <w:lvl w:ilvl="0" w:tplc="D938B376">
      <w:start w:val="1"/>
      <w:numFmt w:val="decimal"/>
      <w:lvlText w:val="%1."/>
      <w:lvlJc w:val="left"/>
      <w:pPr>
        <w:ind w:left="644"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205398"/>
    <w:multiLevelType w:val="hybridMultilevel"/>
    <w:tmpl w:val="F0D82B50"/>
    <w:lvl w:ilvl="0" w:tplc="E7D6976E">
      <w:start w:val="1"/>
      <w:numFmt w:val="decimal"/>
      <w:lvlText w:val="%1."/>
      <w:lvlJc w:val="left"/>
      <w:pPr>
        <w:tabs>
          <w:tab w:val="num" w:pos="720"/>
        </w:tabs>
        <w:ind w:left="720" w:hanging="360"/>
      </w:pPr>
      <w:rPr>
        <w:rFonts w:hint="default"/>
        <w:b w:val="0"/>
      </w:rPr>
    </w:lvl>
    <w:lvl w:ilvl="1" w:tplc="38AC7BDC">
      <w:start w:val="3"/>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720766E"/>
    <w:multiLevelType w:val="hybridMultilevel"/>
    <w:tmpl w:val="6D76BA4C"/>
    <w:lvl w:ilvl="0" w:tplc="1318F5AC">
      <w:start w:val="1"/>
      <w:numFmt w:val="lowerLetter"/>
      <w:lvlText w:val="%1)"/>
      <w:lvlJc w:val="left"/>
      <w:pPr>
        <w:ind w:left="364" w:hanging="360"/>
      </w:pPr>
      <w:rPr>
        <w:rFonts w:hint="default"/>
      </w:rPr>
    </w:lvl>
    <w:lvl w:ilvl="1" w:tplc="04150019" w:tentative="1">
      <w:start w:val="1"/>
      <w:numFmt w:val="lowerLetter"/>
      <w:lvlText w:val="%2."/>
      <w:lvlJc w:val="left"/>
      <w:pPr>
        <w:ind w:left="1084" w:hanging="360"/>
      </w:pPr>
    </w:lvl>
    <w:lvl w:ilvl="2" w:tplc="0415001B" w:tentative="1">
      <w:start w:val="1"/>
      <w:numFmt w:val="lowerRoman"/>
      <w:lvlText w:val="%3."/>
      <w:lvlJc w:val="right"/>
      <w:pPr>
        <w:ind w:left="1804" w:hanging="180"/>
      </w:pPr>
    </w:lvl>
    <w:lvl w:ilvl="3" w:tplc="0415000F" w:tentative="1">
      <w:start w:val="1"/>
      <w:numFmt w:val="decimal"/>
      <w:lvlText w:val="%4."/>
      <w:lvlJc w:val="left"/>
      <w:pPr>
        <w:ind w:left="2524" w:hanging="360"/>
      </w:pPr>
    </w:lvl>
    <w:lvl w:ilvl="4" w:tplc="04150019" w:tentative="1">
      <w:start w:val="1"/>
      <w:numFmt w:val="lowerLetter"/>
      <w:lvlText w:val="%5."/>
      <w:lvlJc w:val="left"/>
      <w:pPr>
        <w:ind w:left="3244" w:hanging="360"/>
      </w:pPr>
    </w:lvl>
    <w:lvl w:ilvl="5" w:tplc="0415001B" w:tentative="1">
      <w:start w:val="1"/>
      <w:numFmt w:val="lowerRoman"/>
      <w:lvlText w:val="%6."/>
      <w:lvlJc w:val="right"/>
      <w:pPr>
        <w:ind w:left="3964" w:hanging="180"/>
      </w:pPr>
    </w:lvl>
    <w:lvl w:ilvl="6" w:tplc="0415000F" w:tentative="1">
      <w:start w:val="1"/>
      <w:numFmt w:val="decimal"/>
      <w:lvlText w:val="%7."/>
      <w:lvlJc w:val="left"/>
      <w:pPr>
        <w:ind w:left="4684" w:hanging="360"/>
      </w:pPr>
    </w:lvl>
    <w:lvl w:ilvl="7" w:tplc="04150019" w:tentative="1">
      <w:start w:val="1"/>
      <w:numFmt w:val="lowerLetter"/>
      <w:lvlText w:val="%8."/>
      <w:lvlJc w:val="left"/>
      <w:pPr>
        <w:ind w:left="5404" w:hanging="360"/>
      </w:pPr>
    </w:lvl>
    <w:lvl w:ilvl="8" w:tplc="0415001B" w:tentative="1">
      <w:start w:val="1"/>
      <w:numFmt w:val="lowerRoman"/>
      <w:lvlText w:val="%9."/>
      <w:lvlJc w:val="right"/>
      <w:pPr>
        <w:ind w:left="6124" w:hanging="180"/>
      </w:pPr>
    </w:lvl>
  </w:abstractNum>
  <w:abstractNum w:abstractNumId="20" w15:restartNumberingAfterBreak="0">
    <w:nsid w:val="08EA31FD"/>
    <w:multiLevelType w:val="hybridMultilevel"/>
    <w:tmpl w:val="232CAD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BD47580"/>
    <w:multiLevelType w:val="hybridMultilevel"/>
    <w:tmpl w:val="A502E52A"/>
    <w:lvl w:ilvl="0" w:tplc="8C540FE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233C6B34"/>
    <w:multiLevelType w:val="hybridMultilevel"/>
    <w:tmpl w:val="9F982D08"/>
    <w:lvl w:ilvl="0" w:tplc="D6F2991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6D6195F"/>
    <w:multiLevelType w:val="hybridMultilevel"/>
    <w:tmpl w:val="1656224E"/>
    <w:lvl w:ilvl="0" w:tplc="89F4CB42">
      <w:start w:val="1"/>
      <w:numFmt w:val="lowerLetter"/>
      <w:lvlText w:val="%1)"/>
      <w:lvlJc w:val="left"/>
      <w:pPr>
        <w:ind w:left="1110" w:hanging="360"/>
      </w:pPr>
      <w:rPr>
        <w:rFonts w:hint="default"/>
      </w:r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24" w15:restartNumberingAfterBreak="0">
    <w:nsid w:val="2FF1632A"/>
    <w:multiLevelType w:val="hybridMultilevel"/>
    <w:tmpl w:val="6F22DA08"/>
    <w:lvl w:ilvl="0" w:tplc="5C18993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35A83D03"/>
    <w:multiLevelType w:val="hybridMultilevel"/>
    <w:tmpl w:val="7D6C0E58"/>
    <w:lvl w:ilvl="0" w:tplc="C4A4692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9302318"/>
    <w:multiLevelType w:val="hybridMultilevel"/>
    <w:tmpl w:val="6C9AB2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30723BD"/>
    <w:multiLevelType w:val="hybridMultilevel"/>
    <w:tmpl w:val="2C481C94"/>
    <w:lvl w:ilvl="0" w:tplc="996C7390">
      <w:start w:val="4"/>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8345F0"/>
    <w:multiLevelType w:val="hybridMultilevel"/>
    <w:tmpl w:val="C2527D92"/>
    <w:lvl w:ilvl="0" w:tplc="1D54A418">
      <w:start w:val="1"/>
      <w:numFmt w:val="decimal"/>
      <w:lvlText w:val="%1."/>
      <w:lvlJc w:val="left"/>
      <w:pPr>
        <w:ind w:left="364" w:hanging="360"/>
      </w:pPr>
      <w:rPr>
        <w:rFonts w:hint="default"/>
      </w:rPr>
    </w:lvl>
    <w:lvl w:ilvl="1" w:tplc="04150019" w:tentative="1">
      <w:start w:val="1"/>
      <w:numFmt w:val="lowerLetter"/>
      <w:lvlText w:val="%2."/>
      <w:lvlJc w:val="left"/>
      <w:pPr>
        <w:ind w:left="1084" w:hanging="360"/>
      </w:pPr>
    </w:lvl>
    <w:lvl w:ilvl="2" w:tplc="0415001B" w:tentative="1">
      <w:start w:val="1"/>
      <w:numFmt w:val="lowerRoman"/>
      <w:lvlText w:val="%3."/>
      <w:lvlJc w:val="right"/>
      <w:pPr>
        <w:ind w:left="1804" w:hanging="180"/>
      </w:pPr>
    </w:lvl>
    <w:lvl w:ilvl="3" w:tplc="0415000F" w:tentative="1">
      <w:start w:val="1"/>
      <w:numFmt w:val="decimal"/>
      <w:lvlText w:val="%4."/>
      <w:lvlJc w:val="left"/>
      <w:pPr>
        <w:ind w:left="2524" w:hanging="360"/>
      </w:pPr>
    </w:lvl>
    <w:lvl w:ilvl="4" w:tplc="04150019" w:tentative="1">
      <w:start w:val="1"/>
      <w:numFmt w:val="lowerLetter"/>
      <w:lvlText w:val="%5."/>
      <w:lvlJc w:val="left"/>
      <w:pPr>
        <w:ind w:left="3244" w:hanging="360"/>
      </w:pPr>
    </w:lvl>
    <w:lvl w:ilvl="5" w:tplc="0415001B" w:tentative="1">
      <w:start w:val="1"/>
      <w:numFmt w:val="lowerRoman"/>
      <w:lvlText w:val="%6."/>
      <w:lvlJc w:val="right"/>
      <w:pPr>
        <w:ind w:left="3964" w:hanging="180"/>
      </w:pPr>
    </w:lvl>
    <w:lvl w:ilvl="6" w:tplc="0415000F" w:tentative="1">
      <w:start w:val="1"/>
      <w:numFmt w:val="decimal"/>
      <w:lvlText w:val="%7."/>
      <w:lvlJc w:val="left"/>
      <w:pPr>
        <w:ind w:left="4684" w:hanging="360"/>
      </w:pPr>
    </w:lvl>
    <w:lvl w:ilvl="7" w:tplc="04150019" w:tentative="1">
      <w:start w:val="1"/>
      <w:numFmt w:val="lowerLetter"/>
      <w:lvlText w:val="%8."/>
      <w:lvlJc w:val="left"/>
      <w:pPr>
        <w:ind w:left="5404" w:hanging="360"/>
      </w:pPr>
    </w:lvl>
    <w:lvl w:ilvl="8" w:tplc="0415001B" w:tentative="1">
      <w:start w:val="1"/>
      <w:numFmt w:val="lowerRoman"/>
      <w:lvlText w:val="%9."/>
      <w:lvlJc w:val="right"/>
      <w:pPr>
        <w:ind w:left="6124" w:hanging="180"/>
      </w:pPr>
    </w:lvl>
  </w:abstractNum>
  <w:abstractNum w:abstractNumId="29" w15:restartNumberingAfterBreak="0">
    <w:nsid w:val="4FBD3FBE"/>
    <w:multiLevelType w:val="hybridMultilevel"/>
    <w:tmpl w:val="9B30EEF0"/>
    <w:lvl w:ilvl="0" w:tplc="B5ECAC4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5953056A"/>
    <w:multiLevelType w:val="hybridMultilevel"/>
    <w:tmpl w:val="3BDE2854"/>
    <w:lvl w:ilvl="0" w:tplc="04150017">
      <w:start w:val="1"/>
      <w:numFmt w:val="lowerLetter"/>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D2F2766"/>
    <w:multiLevelType w:val="hybridMultilevel"/>
    <w:tmpl w:val="85907A7A"/>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5E8C75FB"/>
    <w:multiLevelType w:val="hybridMultilevel"/>
    <w:tmpl w:val="21C00F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F354BE2"/>
    <w:multiLevelType w:val="hybridMultilevel"/>
    <w:tmpl w:val="048A8046"/>
    <w:lvl w:ilvl="0" w:tplc="8014F1F4">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B4B6A75"/>
    <w:multiLevelType w:val="hybridMultilevel"/>
    <w:tmpl w:val="3C2A8E36"/>
    <w:lvl w:ilvl="0" w:tplc="5068098A">
      <w:start w:val="1"/>
      <w:numFmt w:val="decimal"/>
      <w:lvlText w:val="%1."/>
      <w:lvlJc w:val="left"/>
      <w:pPr>
        <w:ind w:left="364" w:hanging="360"/>
      </w:pPr>
      <w:rPr>
        <w:rFonts w:hint="default"/>
      </w:rPr>
    </w:lvl>
    <w:lvl w:ilvl="1" w:tplc="04150019" w:tentative="1">
      <w:start w:val="1"/>
      <w:numFmt w:val="lowerLetter"/>
      <w:lvlText w:val="%2."/>
      <w:lvlJc w:val="left"/>
      <w:pPr>
        <w:ind w:left="1084" w:hanging="360"/>
      </w:pPr>
    </w:lvl>
    <w:lvl w:ilvl="2" w:tplc="0415001B" w:tentative="1">
      <w:start w:val="1"/>
      <w:numFmt w:val="lowerRoman"/>
      <w:lvlText w:val="%3."/>
      <w:lvlJc w:val="right"/>
      <w:pPr>
        <w:ind w:left="1804" w:hanging="180"/>
      </w:pPr>
    </w:lvl>
    <w:lvl w:ilvl="3" w:tplc="0415000F" w:tentative="1">
      <w:start w:val="1"/>
      <w:numFmt w:val="decimal"/>
      <w:lvlText w:val="%4."/>
      <w:lvlJc w:val="left"/>
      <w:pPr>
        <w:ind w:left="2524" w:hanging="360"/>
      </w:pPr>
    </w:lvl>
    <w:lvl w:ilvl="4" w:tplc="04150019" w:tentative="1">
      <w:start w:val="1"/>
      <w:numFmt w:val="lowerLetter"/>
      <w:lvlText w:val="%5."/>
      <w:lvlJc w:val="left"/>
      <w:pPr>
        <w:ind w:left="3244" w:hanging="360"/>
      </w:pPr>
    </w:lvl>
    <w:lvl w:ilvl="5" w:tplc="0415001B" w:tentative="1">
      <w:start w:val="1"/>
      <w:numFmt w:val="lowerRoman"/>
      <w:lvlText w:val="%6."/>
      <w:lvlJc w:val="right"/>
      <w:pPr>
        <w:ind w:left="3964" w:hanging="180"/>
      </w:pPr>
    </w:lvl>
    <w:lvl w:ilvl="6" w:tplc="0415000F" w:tentative="1">
      <w:start w:val="1"/>
      <w:numFmt w:val="decimal"/>
      <w:lvlText w:val="%7."/>
      <w:lvlJc w:val="left"/>
      <w:pPr>
        <w:ind w:left="4684" w:hanging="360"/>
      </w:pPr>
    </w:lvl>
    <w:lvl w:ilvl="7" w:tplc="04150019" w:tentative="1">
      <w:start w:val="1"/>
      <w:numFmt w:val="lowerLetter"/>
      <w:lvlText w:val="%8."/>
      <w:lvlJc w:val="left"/>
      <w:pPr>
        <w:ind w:left="5404" w:hanging="360"/>
      </w:pPr>
    </w:lvl>
    <w:lvl w:ilvl="8" w:tplc="0415001B" w:tentative="1">
      <w:start w:val="1"/>
      <w:numFmt w:val="lowerRoman"/>
      <w:lvlText w:val="%9."/>
      <w:lvlJc w:val="right"/>
      <w:pPr>
        <w:ind w:left="6124" w:hanging="180"/>
      </w:pPr>
    </w:lvl>
  </w:abstractNum>
  <w:abstractNum w:abstractNumId="35" w15:restartNumberingAfterBreak="0">
    <w:nsid w:val="6C0675A7"/>
    <w:multiLevelType w:val="hybridMultilevel"/>
    <w:tmpl w:val="3C563EC8"/>
    <w:lvl w:ilvl="0" w:tplc="F19A4DEE">
      <w:start w:val="1"/>
      <w:numFmt w:val="decimal"/>
      <w:lvlText w:val="%1."/>
      <w:lvlJc w:val="left"/>
      <w:pPr>
        <w:tabs>
          <w:tab w:val="num" w:pos="720"/>
        </w:tabs>
        <w:ind w:left="720" w:hanging="360"/>
      </w:pPr>
      <w:rPr>
        <w:rFonts w:ascii="Arial" w:hAnsi="Arial" w:cs="Arial"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E7010C1"/>
    <w:multiLevelType w:val="hybridMultilevel"/>
    <w:tmpl w:val="654C795C"/>
    <w:lvl w:ilvl="0" w:tplc="614406F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6FFA2875"/>
    <w:multiLevelType w:val="hybridMultilevel"/>
    <w:tmpl w:val="91AE2A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29"/>
  </w:num>
  <w:num w:numId="12">
    <w:abstractNumId w:val="33"/>
  </w:num>
  <w:num w:numId="13">
    <w:abstractNumId w:val="37"/>
  </w:num>
  <w:num w:numId="14">
    <w:abstractNumId w:val="11"/>
  </w:num>
  <w:num w:numId="15">
    <w:abstractNumId w:val="13"/>
  </w:num>
  <w:num w:numId="16">
    <w:abstractNumId w:val="9"/>
  </w:num>
  <w:num w:numId="17">
    <w:abstractNumId w:val="12"/>
  </w:num>
  <w:num w:numId="18">
    <w:abstractNumId w:val="8"/>
  </w:num>
  <w:num w:numId="19">
    <w:abstractNumId w:val="10"/>
  </w:num>
  <w:num w:numId="20">
    <w:abstractNumId w:val="15"/>
  </w:num>
  <w:num w:numId="21">
    <w:abstractNumId w:val="16"/>
  </w:num>
  <w:num w:numId="22">
    <w:abstractNumId w:val="19"/>
  </w:num>
  <w:num w:numId="23">
    <w:abstractNumId w:val="20"/>
  </w:num>
  <w:num w:numId="24">
    <w:abstractNumId w:val="14"/>
  </w:num>
  <w:num w:numId="25">
    <w:abstractNumId w:val="28"/>
  </w:num>
  <w:num w:numId="26">
    <w:abstractNumId w:val="34"/>
  </w:num>
  <w:num w:numId="27">
    <w:abstractNumId w:val="17"/>
  </w:num>
  <w:num w:numId="28">
    <w:abstractNumId w:val="18"/>
  </w:num>
  <w:num w:numId="29">
    <w:abstractNumId w:val="21"/>
  </w:num>
  <w:num w:numId="30">
    <w:abstractNumId w:val="23"/>
  </w:num>
  <w:num w:numId="31">
    <w:abstractNumId w:val="24"/>
  </w:num>
  <w:num w:numId="32">
    <w:abstractNumId w:val="22"/>
  </w:num>
  <w:num w:numId="33">
    <w:abstractNumId w:val="30"/>
  </w:num>
  <w:num w:numId="34">
    <w:abstractNumId w:val="25"/>
  </w:num>
  <w:num w:numId="35">
    <w:abstractNumId w:val="36"/>
  </w:num>
  <w:num w:numId="36">
    <w:abstractNumId w:val="26"/>
  </w:num>
  <w:num w:numId="37">
    <w:abstractNumId w:val="35"/>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583"/>
    <w:rsid w:val="0000214A"/>
    <w:rsid w:val="00005B46"/>
    <w:rsid w:val="00024D53"/>
    <w:rsid w:val="00026956"/>
    <w:rsid w:val="0003217A"/>
    <w:rsid w:val="00043B50"/>
    <w:rsid w:val="00050B64"/>
    <w:rsid w:val="00066C90"/>
    <w:rsid w:val="00075781"/>
    <w:rsid w:val="000768CD"/>
    <w:rsid w:val="00086E76"/>
    <w:rsid w:val="00097AC5"/>
    <w:rsid w:val="000A0883"/>
    <w:rsid w:val="000A289E"/>
    <w:rsid w:val="000B3A85"/>
    <w:rsid w:val="000B4776"/>
    <w:rsid w:val="000B57AA"/>
    <w:rsid w:val="000C0054"/>
    <w:rsid w:val="000C32A3"/>
    <w:rsid w:val="000D74F1"/>
    <w:rsid w:val="000E02BA"/>
    <w:rsid w:val="00114D80"/>
    <w:rsid w:val="00117700"/>
    <w:rsid w:val="0013154F"/>
    <w:rsid w:val="001418D9"/>
    <w:rsid w:val="0015462C"/>
    <w:rsid w:val="00162F14"/>
    <w:rsid w:val="0016667A"/>
    <w:rsid w:val="00187BE7"/>
    <w:rsid w:val="001A3416"/>
    <w:rsid w:val="001A4882"/>
    <w:rsid w:val="001C35D4"/>
    <w:rsid w:val="001D3E2E"/>
    <w:rsid w:val="001D439A"/>
    <w:rsid w:val="001E3350"/>
    <w:rsid w:val="001E3DE6"/>
    <w:rsid w:val="001E7D0D"/>
    <w:rsid w:val="001F61B3"/>
    <w:rsid w:val="00213A17"/>
    <w:rsid w:val="00223B4F"/>
    <w:rsid w:val="00225926"/>
    <w:rsid w:val="00227162"/>
    <w:rsid w:val="002433A3"/>
    <w:rsid w:val="002570FE"/>
    <w:rsid w:val="00262528"/>
    <w:rsid w:val="00263C90"/>
    <w:rsid w:val="0027412E"/>
    <w:rsid w:val="00286ED7"/>
    <w:rsid w:val="002A5905"/>
    <w:rsid w:val="002A608E"/>
    <w:rsid w:val="002B5257"/>
    <w:rsid w:val="002F351C"/>
    <w:rsid w:val="00304B82"/>
    <w:rsid w:val="00306E0C"/>
    <w:rsid w:val="003273EF"/>
    <w:rsid w:val="003333DA"/>
    <w:rsid w:val="00340BB1"/>
    <w:rsid w:val="0036253C"/>
    <w:rsid w:val="00363F26"/>
    <w:rsid w:val="003833D9"/>
    <w:rsid w:val="003860E9"/>
    <w:rsid w:val="003B3253"/>
    <w:rsid w:val="003D06A9"/>
    <w:rsid w:val="003F63E7"/>
    <w:rsid w:val="0040019A"/>
    <w:rsid w:val="0041559C"/>
    <w:rsid w:val="00423C57"/>
    <w:rsid w:val="00433475"/>
    <w:rsid w:val="004347E7"/>
    <w:rsid w:val="0043574C"/>
    <w:rsid w:val="00440F53"/>
    <w:rsid w:val="0044228D"/>
    <w:rsid w:val="00457926"/>
    <w:rsid w:val="004660C0"/>
    <w:rsid w:val="00472A45"/>
    <w:rsid w:val="004920DD"/>
    <w:rsid w:val="00492B5D"/>
    <w:rsid w:val="004A2D29"/>
    <w:rsid w:val="004A3583"/>
    <w:rsid w:val="004A6C8F"/>
    <w:rsid w:val="004B4199"/>
    <w:rsid w:val="004B4AE1"/>
    <w:rsid w:val="004D58E1"/>
    <w:rsid w:val="004D59BB"/>
    <w:rsid w:val="004F68F9"/>
    <w:rsid w:val="00500F56"/>
    <w:rsid w:val="005043ED"/>
    <w:rsid w:val="00506367"/>
    <w:rsid w:val="00506F9B"/>
    <w:rsid w:val="0051284F"/>
    <w:rsid w:val="00530958"/>
    <w:rsid w:val="00552AFE"/>
    <w:rsid w:val="00566393"/>
    <w:rsid w:val="00570FE5"/>
    <w:rsid w:val="00585234"/>
    <w:rsid w:val="005A6C8F"/>
    <w:rsid w:val="005B273C"/>
    <w:rsid w:val="005C2777"/>
    <w:rsid w:val="005C2B07"/>
    <w:rsid w:val="005C523E"/>
    <w:rsid w:val="005C578A"/>
    <w:rsid w:val="005D380E"/>
    <w:rsid w:val="005D4549"/>
    <w:rsid w:val="005D5A36"/>
    <w:rsid w:val="005E1E14"/>
    <w:rsid w:val="005E4ED3"/>
    <w:rsid w:val="006133F7"/>
    <w:rsid w:val="00620BBC"/>
    <w:rsid w:val="00625DF2"/>
    <w:rsid w:val="00634DA7"/>
    <w:rsid w:val="0064055B"/>
    <w:rsid w:val="0066199B"/>
    <w:rsid w:val="00663477"/>
    <w:rsid w:val="006660BC"/>
    <w:rsid w:val="00682F71"/>
    <w:rsid w:val="00691804"/>
    <w:rsid w:val="006B6375"/>
    <w:rsid w:val="006C37AF"/>
    <w:rsid w:val="006C53F4"/>
    <w:rsid w:val="006C6AE0"/>
    <w:rsid w:val="006E2EA8"/>
    <w:rsid w:val="006F1C2C"/>
    <w:rsid w:val="00701C6F"/>
    <w:rsid w:val="007344CC"/>
    <w:rsid w:val="00737E9B"/>
    <w:rsid w:val="007402D4"/>
    <w:rsid w:val="00765154"/>
    <w:rsid w:val="00770761"/>
    <w:rsid w:val="00771292"/>
    <w:rsid w:val="00775503"/>
    <w:rsid w:val="007835EA"/>
    <w:rsid w:val="007966E1"/>
    <w:rsid w:val="007A0376"/>
    <w:rsid w:val="007A1D6D"/>
    <w:rsid w:val="007A5719"/>
    <w:rsid w:val="007B619F"/>
    <w:rsid w:val="007B6A46"/>
    <w:rsid w:val="007C03F5"/>
    <w:rsid w:val="007C46CB"/>
    <w:rsid w:val="007E0E71"/>
    <w:rsid w:val="007E5FF8"/>
    <w:rsid w:val="00832A9C"/>
    <w:rsid w:val="00840017"/>
    <w:rsid w:val="00841F92"/>
    <w:rsid w:val="00862319"/>
    <w:rsid w:val="008678AA"/>
    <w:rsid w:val="00867DCE"/>
    <w:rsid w:val="008807ED"/>
    <w:rsid w:val="00883916"/>
    <w:rsid w:val="00886EE9"/>
    <w:rsid w:val="00887560"/>
    <w:rsid w:val="008C262C"/>
    <w:rsid w:val="008D079E"/>
    <w:rsid w:val="008D2BE6"/>
    <w:rsid w:val="008D4283"/>
    <w:rsid w:val="0090184A"/>
    <w:rsid w:val="00907720"/>
    <w:rsid w:val="00921485"/>
    <w:rsid w:val="00927663"/>
    <w:rsid w:val="00930FC0"/>
    <w:rsid w:val="0093655F"/>
    <w:rsid w:val="00941BD6"/>
    <w:rsid w:val="00946068"/>
    <w:rsid w:val="00950EEE"/>
    <w:rsid w:val="0096706E"/>
    <w:rsid w:val="00990869"/>
    <w:rsid w:val="009A76D5"/>
    <w:rsid w:val="009C6E39"/>
    <w:rsid w:val="009D1ACE"/>
    <w:rsid w:val="009E25CE"/>
    <w:rsid w:val="009E6B66"/>
    <w:rsid w:val="009F4737"/>
    <w:rsid w:val="009F5299"/>
    <w:rsid w:val="00A01AD5"/>
    <w:rsid w:val="00A060BB"/>
    <w:rsid w:val="00A1506B"/>
    <w:rsid w:val="00A201FE"/>
    <w:rsid w:val="00A23903"/>
    <w:rsid w:val="00A300A5"/>
    <w:rsid w:val="00A3386E"/>
    <w:rsid w:val="00A37BDB"/>
    <w:rsid w:val="00A41E3D"/>
    <w:rsid w:val="00A66D4F"/>
    <w:rsid w:val="00A93A3A"/>
    <w:rsid w:val="00AA6BBC"/>
    <w:rsid w:val="00AB1350"/>
    <w:rsid w:val="00AB15FF"/>
    <w:rsid w:val="00AB2E90"/>
    <w:rsid w:val="00AC0D2E"/>
    <w:rsid w:val="00AD65D6"/>
    <w:rsid w:val="00AD7B25"/>
    <w:rsid w:val="00AE4EBF"/>
    <w:rsid w:val="00AE6B17"/>
    <w:rsid w:val="00AE6D25"/>
    <w:rsid w:val="00AF1B9F"/>
    <w:rsid w:val="00AF60EC"/>
    <w:rsid w:val="00B042DF"/>
    <w:rsid w:val="00B12024"/>
    <w:rsid w:val="00B128C5"/>
    <w:rsid w:val="00B17C66"/>
    <w:rsid w:val="00B34929"/>
    <w:rsid w:val="00B360A4"/>
    <w:rsid w:val="00B40588"/>
    <w:rsid w:val="00B6555C"/>
    <w:rsid w:val="00B67517"/>
    <w:rsid w:val="00B84EB0"/>
    <w:rsid w:val="00B97E97"/>
    <w:rsid w:val="00BA1BD0"/>
    <w:rsid w:val="00BB1CFC"/>
    <w:rsid w:val="00BB7515"/>
    <w:rsid w:val="00BC4332"/>
    <w:rsid w:val="00BE51CC"/>
    <w:rsid w:val="00C06E0B"/>
    <w:rsid w:val="00C26E53"/>
    <w:rsid w:val="00C30511"/>
    <w:rsid w:val="00C3739A"/>
    <w:rsid w:val="00C4418E"/>
    <w:rsid w:val="00C54168"/>
    <w:rsid w:val="00C56688"/>
    <w:rsid w:val="00C57192"/>
    <w:rsid w:val="00C717A8"/>
    <w:rsid w:val="00C75A39"/>
    <w:rsid w:val="00C76A4F"/>
    <w:rsid w:val="00C80D06"/>
    <w:rsid w:val="00C84593"/>
    <w:rsid w:val="00C85C61"/>
    <w:rsid w:val="00C904B1"/>
    <w:rsid w:val="00CB6658"/>
    <w:rsid w:val="00CC2D1B"/>
    <w:rsid w:val="00CC3EDA"/>
    <w:rsid w:val="00CC779F"/>
    <w:rsid w:val="00CD2143"/>
    <w:rsid w:val="00CD64C5"/>
    <w:rsid w:val="00CD743E"/>
    <w:rsid w:val="00CE5573"/>
    <w:rsid w:val="00CE6E81"/>
    <w:rsid w:val="00CF5050"/>
    <w:rsid w:val="00CF6F59"/>
    <w:rsid w:val="00D61494"/>
    <w:rsid w:val="00D718F6"/>
    <w:rsid w:val="00D74421"/>
    <w:rsid w:val="00D76A68"/>
    <w:rsid w:val="00D77975"/>
    <w:rsid w:val="00D8451F"/>
    <w:rsid w:val="00D8466B"/>
    <w:rsid w:val="00D84B01"/>
    <w:rsid w:val="00D90C57"/>
    <w:rsid w:val="00D9585A"/>
    <w:rsid w:val="00DA3AC9"/>
    <w:rsid w:val="00DA3C63"/>
    <w:rsid w:val="00DA4329"/>
    <w:rsid w:val="00DC7E1B"/>
    <w:rsid w:val="00DD23A2"/>
    <w:rsid w:val="00DE3B62"/>
    <w:rsid w:val="00DF61F6"/>
    <w:rsid w:val="00E00300"/>
    <w:rsid w:val="00E14753"/>
    <w:rsid w:val="00E5486B"/>
    <w:rsid w:val="00E638C0"/>
    <w:rsid w:val="00E81876"/>
    <w:rsid w:val="00E945B1"/>
    <w:rsid w:val="00EA60BC"/>
    <w:rsid w:val="00EA7275"/>
    <w:rsid w:val="00EB77E7"/>
    <w:rsid w:val="00EC2CC0"/>
    <w:rsid w:val="00EC4201"/>
    <w:rsid w:val="00EC7601"/>
    <w:rsid w:val="00ED25B0"/>
    <w:rsid w:val="00EF401D"/>
    <w:rsid w:val="00EF7881"/>
    <w:rsid w:val="00F208FD"/>
    <w:rsid w:val="00F22484"/>
    <w:rsid w:val="00F317B7"/>
    <w:rsid w:val="00F32CFD"/>
    <w:rsid w:val="00F3455B"/>
    <w:rsid w:val="00F34D86"/>
    <w:rsid w:val="00F4060F"/>
    <w:rsid w:val="00F4110B"/>
    <w:rsid w:val="00F4583D"/>
    <w:rsid w:val="00F47ABC"/>
    <w:rsid w:val="00F50C1C"/>
    <w:rsid w:val="00F545A0"/>
    <w:rsid w:val="00F705AA"/>
    <w:rsid w:val="00F70CE0"/>
    <w:rsid w:val="00F71634"/>
    <w:rsid w:val="00F7310B"/>
    <w:rsid w:val="00F93843"/>
    <w:rsid w:val="00FA1EB9"/>
    <w:rsid w:val="00FB29E2"/>
    <w:rsid w:val="00FB4536"/>
    <w:rsid w:val="00FC0034"/>
    <w:rsid w:val="00FD0DD7"/>
    <w:rsid w:val="00FD1E5F"/>
    <w:rsid w:val="00FF32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919041"/>
  <w15:docId w15:val="{F1B016B5-76C6-4D10-8D0D-EA9554A3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3583"/>
    <w:pPr>
      <w:suppressAutoHyphens/>
    </w:pPr>
    <w:rPr>
      <w:rFonts w:ascii="Times New Roman" w:eastAsia="Times New Roman" w:hAnsi="Times New Roman"/>
      <w:sz w:val="20"/>
      <w:szCs w:val="20"/>
      <w:lang w:eastAsia="zh-CN"/>
    </w:rPr>
  </w:style>
  <w:style w:type="paragraph" w:styleId="Nagwek1">
    <w:name w:val="heading 1"/>
    <w:basedOn w:val="Normalny"/>
    <w:next w:val="Normalny"/>
    <w:link w:val="Nagwek1Znak"/>
    <w:uiPriority w:val="99"/>
    <w:qFormat/>
    <w:rsid w:val="004A3583"/>
    <w:pPr>
      <w:keepNext/>
      <w:tabs>
        <w:tab w:val="num" w:pos="0"/>
      </w:tabs>
      <w:ind w:left="432" w:hanging="432"/>
      <w:jc w:val="center"/>
      <w:outlineLvl w:val="0"/>
    </w:pPr>
    <w:rPr>
      <w:i/>
      <w:sz w:val="22"/>
    </w:rPr>
  </w:style>
  <w:style w:type="paragraph" w:styleId="Nagwek2">
    <w:name w:val="heading 2"/>
    <w:basedOn w:val="Normalny"/>
    <w:next w:val="Normalny"/>
    <w:link w:val="Nagwek2Znak"/>
    <w:uiPriority w:val="99"/>
    <w:qFormat/>
    <w:rsid w:val="004A3583"/>
    <w:pPr>
      <w:keepNext/>
      <w:tabs>
        <w:tab w:val="num" w:pos="0"/>
      </w:tabs>
      <w:spacing w:before="240" w:after="60"/>
      <w:ind w:left="576" w:hanging="576"/>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4A3583"/>
    <w:pPr>
      <w:keepNext/>
      <w:tabs>
        <w:tab w:val="num" w:pos="0"/>
      </w:tabs>
      <w:ind w:left="7799"/>
      <w:jc w:val="center"/>
      <w:outlineLvl w:val="2"/>
    </w:pPr>
    <w:rPr>
      <w:b/>
      <w:sz w:val="22"/>
    </w:rPr>
  </w:style>
  <w:style w:type="paragraph" w:styleId="Nagwek6">
    <w:name w:val="heading 6"/>
    <w:basedOn w:val="Normalny"/>
    <w:next w:val="Normalny"/>
    <w:link w:val="Nagwek6Znak"/>
    <w:uiPriority w:val="9"/>
    <w:unhideWhenUsed/>
    <w:qFormat/>
    <w:locked/>
    <w:rsid w:val="00E14753"/>
    <w:pPr>
      <w:suppressAutoHyphens w:val="0"/>
      <w:spacing w:before="240" w:after="60"/>
      <w:outlineLvl w:val="5"/>
    </w:pPr>
    <w:rPr>
      <w:rFonts w:ascii="Calibri" w:hAnsi="Calibri"/>
      <w:b/>
      <w:bCs/>
      <w:sz w:val="22"/>
      <w:szCs w:val="22"/>
      <w:lang w:eastAsia="pl-PL"/>
    </w:rPr>
  </w:style>
  <w:style w:type="paragraph" w:styleId="Nagwek9">
    <w:name w:val="heading 9"/>
    <w:basedOn w:val="Normalny"/>
    <w:next w:val="Normalny"/>
    <w:link w:val="Nagwek9Znak"/>
    <w:uiPriority w:val="99"/>
    <w:qFormat/>
    <w:rsid w:val="004A3583"/>
    <w:pPr>
      <w:keepNext/>
      <w:tabs>
        <w:tab w:val="num" w:pos="0"/>
      </w:tabs>
      <w:ind w:left="1584" w:hanging="1584"/>
      <w:jc w:val="center"/>
      <w:outlineLvl w:val="8"/>
    </w:pPr>
    <w:rPr>
      <w:rFonts w:ascii="Arial" w:hAnsi="Arial" w:cs="Arial"/>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A3583"/>
    <w:rPr>
      <w:rFonts w:ascii="Times New Roman" w:eastAsia="Times New Roman" w:hAnsi="Times New Roman"/>
      <w:i/>
      <w:szCs w:val="20"/>
      <w:lang w:eastAsia="zh-CN"/>
    </w:rPr>
  </w:style>
  <w:style w:type="character" w:customStyle="1" w:styleId="Nagwek2Znak">
    <w:name w:val="Nagłówek 2 Znak"/>
    <w:basedOn w:val="Domylnaczcionkaakapitu"/>
    <w:link w:val="Nagwek2"/>
    <w:uiPriority w:val="99"/>
    <w:locked/>
    <w:rsid w:val="004A3583"/>
    <w:rPr>
      <w:rFonts w:ascii="Arial" w:eastAsia="Times New Roman" w:hAnsi="Arial" w:cs="Arial"/>
      <w:b/>
      <w:bCs/>
      <w:i/>
      <w:iCs/>
      <w:sz w:val="28"/>
      <w:szCs w:val="28"/>
      <w:lang w:eastAsia="zh-CN"/>
    </w:rPr>
  </w:style>
  <w:style w:type="character" w:customStyle="1" w:styleId="Nagwek3Znak">
    <w:name w:val="Nagłówek 3 Znak"/>
    <w:basedOn w:val="Domylnaczcionkaakapitu"/>
    <w:link w:val="Nagwek3"/>
    <w:uiPriority w:val="99"/>
    <w:locked/>
    <w:rsid w:val="004A3583"/>
    <w:rPr>
      <w:rFonts w:ascii="Times New Roman" w:eastAsia="Times New Roman" w:hAnsi="Times New Roman"/>
      <w:b/>
      <w:szCs w:val="20"/>
      <w:lang w:eastAsia="zh-CN"/>
    </w:rPr>
  </w:style>
  <w:style w:type="character" w:customStyle="1" w:styleId="Nagwek9Znak">
    <w:name w:val="Nagłówek 9 Znak"/>
    <w:basedOn w:val="Domylnaczcionkaakapitu"/>
    <w:link w:val="Nagwek9"/>
    <w:uiPriority w:val="99"/>
    <w:locked/>
    <w:rsid w:val="004A3583"/>
    <w:rPr>
      <w:rFonts w:ascii="Arial" w:eastAsia="Times New Roman" w:hAnsi="Arial" w:cs="Arial"/>
      <w:b/>
      <w:szCs w:val="20"/>
      <w:lang w:eastAsia="zh-CN"/>
    </w:rPr>
  </w:style>
  <w:style w:type="paragraph" w:customStyle="1" w:styleId="Tekstpodstawowy31">
    <w:name w:val="Tekst podstawowy 31"/>
    <w:basedOn w:val="Normalny"/>
    <w:uiPriority w:val="99"/>
    <w:rsid w:val="004A3583"/>
    <w:pPr>
      <w:jc w:val="both"/>
    </w:pPr>
    <w:rPr>
      <w:sz w:val="24"/>
    </w:rPr>
  </w:style>
  <w:style w:type="paragraph" w:customStyle="1" w:styleId="Tekstpodstawowy21">
    <w:name w:val="Tekst podstawowy 21"/>
    <w:basedOn w:val="Normalny"/>
    <w:uiPriority w:val="99"/>
    <w:rsid w:val="004A3583"/>
    <w:pPr>
      <w:jc w:val="both"/>
    </w:pPr>
    <w:rPr>
      <w:i/>
      <w:sz w:val="24"/>
    </w:rPr>
  </w:style>
  <w:style w:type="paragraph" w:styleId="Spistreci4">
    <w:name w:val="toc 4"/>
    <w:basedOn w:val="Normalny"/>
    <w:next w:val="Normalny"/>
    <w:uiPriority w:val="99"/>
    <w:rsid w:val="004A3583"/>
    <w:rPr>
      <w:rFonts w:ascii="Arial Narrow" w:hAnsi="Arial Narrow" w:cs="Arial Narrow"/>
      <w:sz w:val="24"/>
    </w:rPr>
  </w:style>
  <w:style w:type="paragraph" w:styleId="Tekstpodstawowywcity">
    <w:name w:val="Body Text Indent"/>
    <w:basedOn w:val="Normalny"/>
    <w:link w:val="TekstpodstawowywcityZnak"/>
    <w:uiPriority w:val="99"/>
    <w:rsid w:val="004A3583"/>
    <w:pPr>
      <w:ind w:left="360"/>
    </w:pPr>
    <w:rPr>
      <w:sz w:val="28"/>
    </w:rPr>
  </w:style>
  <w:style w:type="character" w:customStyle="1" w:styleId="TekstpodstawowywcityZnak">
    <w:name w:val="Tekst podstawowy wcięty Znak"/>
    <w:basedOn w:val="Domylnaczcionkaakapitu"/>
    <w:link w:val="Tekstpodstawowywcity"/>
    <w:uiPriority w:val="99"/>
    <w:locked/>
    <w:rsid w:val="004A3583"/>
    <w:rPr>
      <w:rFonts w:ascii="Times New Roman" w:hAnsi="Times New Roman" w:cs="Times New Roman"/>
      <w:sz w:val="20"/>
      <w:szCs w:val="20"/>
      <w:lang w:eastAsia="zh-CN"/>
    </w:rPr>
  </w:style>
  <w:style w:type="paragraph" w:customStyle="1" w:styleId="Tekstpodstawowywcity31">
    <w:name w:val="Tekst podstawowy wcięty 31"/>
    <w:basedOn w:val="Normalny"/>
    <w:uiPriority w:val="99"/>
    <w:rsid w:val="004A3583"/>
    <w:pPr>
      <w:tabs>
        <w:tab w:val="left" w:pos="3686"/>
        <w:tab w:val="left" w:pos="3969"/>
      </w:tabs>
      <w:ind w:left="2848" w:firstLine="552"/>
      <w:jc w:val="center"/>
    </w:pPr>
    <w:rPr>
      <w:rFonts w:ascii="Arial" w:hAnsi="Arial" w:cs="Arial"/>
      <w:sz w:val="16"/>
    </w:rPr>
  </w:style>
  <w:style w:type="paragraph" w:customStyle="1" w:styleId="ListParagraph1">
    <w:name w:val="List Paragraph1"/>
    <w:basedOn w:val="Normalny"/>
    <w:uiPriority w:val="99"/>
    <w:rsid w:val="004A3583"/>
    <w:pPr>
      <w:ind w:left="720"/>
    </w:pPr>
    <w:rPr>
      <w:rFonts w:eastAsia="Calibri"/>
    </w:rPr>
  </w:style>
  <w:style w:type="paragraph" w:customStyle="1" w:styleId="LPtekstpodstawowy">
    <w:name w:val="LP_tekst podstawowy"/>
    <w:autoRedefine/>
    <w:rsid w:val="0093655F"/>
    <w:pPr>
      <w:tabs>
        <w:tab w:val="left" w:pos="0"/>
      </w:tabs>
      <w:autoSpaceDE w:val="0"/>
      <w:autoSpaceDN w:val="0"/>
      <w:adjustRightInd w:val="0"/>
      <w:spacing w:line="360" w:lineRule="auto"/>
      <w:textAlignment w:val="center"/>
    </w:pPr>
    <w:rPr>
      <w:rFonts w:ascii="Times New Roman" w:eastAsia="Times New Roman" w:hAnsi="Times New Roman"/>
      <w:color w:val="000000"/>
      <w:sz w:val="24"/>
      <w:szCs w:val="24"/>
    </w:rPr>
  </w:style>
  <w:style w:type="character" w:customStyle="1" w:styleId="Nagwek6Znak">
    <w:name w:val="Nagłówek 6 Znak"/>
    <w:basedOn w:val="Domylnaczcionkaakapitu"/>
    <w:link w:val="Nagwek6"/>
    <w:uiPriority w:val="9"/>
    <w:rsid w:val="00E14753"/>
    <w:rPr>
      <w:rFonts w:eastAsia="Times New Roman"/>
      <w:b/>
      <w:bCs/>
    </w:rPr>
  </w:style>
  <w:style w:type="paragraph" w:customStyle="1" w:styleId="Akapitzlist1">
    <w:name w:val="Akapit z listą1"/>
    <w:basedOn w:val="Normalny"/>
    <w:rsid w:val="00E14753"/>
    <w:pPr>
      <w:suppressAutoHyphens w:val="0"/>
      <w:ind w:left="720"/>
      <w:contextualSpacing/>
    </w:pPr>
    <w:rPr>
      <w:sz w:val="24"/>
      <w:szCs w:val="24"/>
      <w:lang w:eastAsia="pl-PL"/>
    </w:rPr>
  </w:style>
  <w:style w:type="paragraph" w:styleId="NormalnyWeb">
    <w:name w:val="Normal (Web)"/>
    <w:basedOn w:val="Normalny"/>
    <w:uiPriority w:val="99"/>
    <w:rsid w:val="00E14753"/>
    <w:pPr>
      <w:suppressAutoHyphens w:val="0"/>
      <w:spacing w:before="100" w:beforeAutospacing="1" w:after="100" w:afterAutospacing="1"/>
    </w:pPr>
    <w:rPr>
      <w:sz w:val="24"/>
      <w:szCs w:val="24"/>
      <w:lang w:eastAsia="pl-PL"/>
    </w:rPr>
  </w:style>
  <w:style w:type="character" w:styleId="Odwoaniedokomentarza">
    <w:name w:val="annotation reference"/>
    <w:basedOn w:val="Domylnaczcionkaakapitu"/>
    <w:uiPriority w:val="99"/>
    <w:semiHidden/>
    <w:unhideWhenUsed/>
    <w:rsid w:val="00691804"/>
    <w:rPr>
      <w:sz w:val="16"/>
      <w:szCs w:val="16"/>
    </w:rPr>
  </w:style>
  <w:style w:type="paragraph" w:styleId="Tekstkomentarza">
    <w:name w:val="annotation text"/>
    <w:basedOn w:val="Normalny"/>
    <w:link w:val="TekstkomentarzaZnak"/>
    <w:uiPriority w:val="99"/>
    <w:unhideWhenUsed/>
    <w:rsid w:val="00691804"/>
  </w:style>
  <w:style w:type="character" w:customStyle="1" w:styleId="TekstkomentarzaZnak">
    <w:name w:val="Tekst komentarza Znak"/>
    <w:basedOn w:val="Domylnaczcionkaakapitu"/>
    <w:link w:val="Tekstkomentarza"/>
    <w:uiPriority w:val="99"/>
    <w:rsid w:val="00691804"/>
    <w:rPr>
      <w:rFonts w:ascii="Times New Roman" w:eastAsia="Times New Roman" w:hAnsi="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691804"/>
    <w:rPr>
      <w:b/>
      <w:bCs/>
    </w:rPr>
  </w:style>
  <w:style w:type="character" w:customStyle="1" w:styleId="TematkomentarzaZnak">
    <w:name w:val="Temat komentarza Znak"/>
    <w:basedOn w:val="TekstkomentarzaZnak"/>
    <w:link w:val="Tematkomentarza"/>
    <w:uiPriority w:val="99"/>
    <w:semiHidden/>
    <w:rsid w:val="00691804"/>
    <w:rPr>
      <w:rFonts w:ascii="Times New Roman" w:eastAsia="Times New Roman" w:hAnsi="Times New Roman"/>
      <w:b/>
      <w:bCs/>
      <w:sz w:val="20"/>
      <w:szCs w:val="20"/>
      <w:lang w:eastAsia="zh-CN"/>
    </w:rPr>
  </w:style>
  <w:style w:type="paragraph" w:styleId="Tekstdymka">
    <w:name w:val="Balloon Text"/>
    <w:basedOn w:val="Normalny"/>
    <w:link w:val="TekstdymkaZnak"/>
    <w:uiPriority w:val="99"/>
    <w:semiHidden/>
    <w:unhideWhenUsed/>
    <w:rsid w:val="00691804"/>
    <w:rPr>
      <w:rFonts w:ascii="Tahoma" w:hAnsi="Tahoma" w:cs="Tahoma"/>
      <w:sz w:val="16"/>
      <w:szCs w:val="16"/>
    </w:rPr>
  </w:style>
  <w:style w:type="character" w:customStyle="1" w:styleId="TekstdymkaZnak">
    <w:name w:val="Tekst dymka Znak"/>
    <w:basedOn w:val="Domylnaczcionkaakapitu"/>
    <w:link w:val="Tekstdymka"/>
    <w:uiPriority w:val="99"/>
    <w:semiHidden/>
    <w:rsid w:val="00691804"/>
    <w:rPr>
      <w:rFonts w:ascii="Tahoma" w:eastAsia="Times New Roman" w:hAnsi="Tahoma" w:cs="Tahoma"/>
      <w:sz w:val="16"/>
      <w:szCs w:val="16"/>
      <w:lang w:eastAsia="zh-CN"/>
    </w:rPr>
  </w:style>
  <w:style w:type="paragraph" w:styleId="Akapitzlist">
    <w:name w:val="List Paragraph"/>
    <w:basedOn w:val="Normalny"/>
    <w:uiPriority w:val="34"/>
    <w:qFormat/>
    <w:rsid w:val="00F4060F"/>
    <w:pPr>
      <w:ind w:left="720"/>
      <w:contextualSpacing/>
    </w:pPr>
  </w:style>
  <w:style w:type="character" w:styleId="Hipercze">
    <w:name w:val="Hyperlink"/>
    <w:basedOn w:val="Domylnaczcionkaakapitu"/>
    <w:uiPriority w:val="99"/>
    <w:unhideWhenUsed/>
    <w:rsid w:val="0013154F"/>
    <w:rPr>
      <w:color w:val="0000FF"/>
      <w:u w:val="single"/>
    </w:rPr>
  </w:style>
  <w:style w:type="paragraph" w:customStyle="1" w:styleId="Standard">
    <w:name w:val="Standard"/>
    <w:rsid w:val="004B4AE1"/>
    <w:pPr>
      <w:widowControl w:val="0"/>
      <w:suppressAutoHyphens/>
      <w:autoSpaceDN w:val="0"/>
    </w:pPr>
    <w:rPr>
      <w:rFonts w:ascii="Times New Roman" w:eastAsia="SimSun" w:hAnsi="Times New Roman" w:cs="Mangal"/>
      <w:kern w:val="3"/>
      <w:sz w:val="24"/>
      <w:szCs w:val="24"/>
      <w:lang w:eastAsia="hi-IN" w:bidi="hi-IN"/>
    </w:rPr>
  </w:style>
  <w:style w:type="paragraph" w:styleId="Tekstpodstawowywcity2">
    <w:name w:val="Body Text Indent 2"/>
    <w:basedOn w:val="Normalny"/>
    <w:link w:val="Tekstpodstawowywcity2Znak"/>
    <w:uiPriority w:val="99"/>
    <w:unhideWhenUsed/>
    <w:rsid w:val="005E4ED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5E4ED3"/>
    <w:rPr>
      <w:rFonts w:ascii="Times New Roman" w:eastAsia="Times New Roman" w:hAnsi="Times New Roman"/>
      <w:sz w:val="20"/>
      <w:szCs w:val="20"/>
      <w:lang w:eastAsia="zh-CN"/>
    </w:rPr>
  </w:style>
  <w:style w:type="paragraph" w:styleId="Nagwek">
    <w:name w:val="header"/>
    <w:basedOn w:val="Normalny"/>
    <w:link w:val="NagwekZnak"/>
    <w:uiPriority w:val="99"/>
    <w:unhideWhenUsed/>
    <w:rsid w:val="00C904B1"/>
    <w:pPr>
      <w:tabs>
        <w:tab w:val="center" w:pos="4536"/>
        <w:tab w:val="right" w:pos="9072"/>
      </w:tabs>
    </w:pPr>
  </w:style>
  <w:style w:type="character" w:customStyle="1" w:styleId="NagwekZnak">
    <w:name w:val="Nagłówek Znak"/>
    <w:basedOn w:val="Domylnaczcionkaakapitu"/>
    <w:link w:val="Nagwek"/>
    <w:uiPriority w:val="99"/>
    <w:rsid w:val="00C904B1"/>
    <w:rPr>
      <w:rFonts w:ascii="Times New Roman" w:eastAsia="Times New Roman" w:hAnsi="Times New Roman"/>
      <w:sz w:val="20"/>
      <w:szCs w:val="20"/>
      <w:lang w:eastAsia="zh-CN"/>
    </w:rPr>
  </w:style>
  <w:style w:type="paragraph" w:styleId="Stopka">
    <w:name w:val="footer"/>
    <w:basedOn w:val="Normalny"/>
    <w:link w:val="StopkaZnak"/>
    <w:uiPriority w:val="99"/>
    <w:unhideWhenUsed/>
    <w:rsid w:val="00C904B1"/>
    <w:pPr>
      <w:tabs>
        <w:tab w:val="center" w:pos="4536"/>
        <w:tab w:val="right" w:pos="9072"/>
      </w:tabs>
    </w:pPr>
  </w:style>
  <w:style w:type="character" w:customStyle="1" w:styleId="StopkaZnak">
    <w:name w:val="Stopka Znak"/>
    <w:basedOn w:val="Domylnaczcionkaakapitu"/>
    <w:link w:val="Stopka"/>
    <w:uiPriority w:val="99"/>
    <w:rsid w:val="00C904B1"/>
    <w:rPr>
      <w:rFonts w:ascii="Times New Roman" w:eastAsia="Times New Roman" w:hAnsi="Times New Roman"/>
      <w:sz w:val="20"/>
      <w:szCs w:val="20"/>
      <w:lang w:eastAsia="zh-CN"/>
    </w:rPr>
  </w:style>
  <w:style w:type="paragraph" w:styleId="Poprawka">
    <w:name w:val="Revision"/>
    <w:hidden/>
    <w:uiPriority w:val="99"/>
    <w:semiHidden/>
    <w:rsid w:val="00F70CE0"/>
    <w:rPr>
      <w:rFonts w:ascii="Times New Roman" w:eastAsia="Times New Roman" w:hAnsi="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low@wroclaw.lasy.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C6912-9446-4E00-B9DB-5AB3E685A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2796</Words>
  <Characters>16779</Characters>
  <Application>Microsoft Office Word</Application>
  <DocSecurity>0</DocSecurity>
  <Lines>139</Lines>
  <Paragraphs>39</Paragraphs>
  <ScaleCrop>false</ScaleCrop>
  <HeadingPairs>
    <vt:vector size="2" baseType="variant">
      <vt:variant>
        <vt:lpstr>Tytuł</vt:lpstr>
      </vt:variant>
      <vt:variant>
        <vt:i4>1</vt:i4>
      </vt:variant>
    </vt:vector>
  </HeadingPairs>
  <TitlesOfParts>
    <vt:vector size="1" baseType="lpstr">
      <vt:lpstr/>
    </vt:vector>
  </TitlesOfParts>
  <Company>N-ctwo Wołów</Company>
  <LinksUpToDate>false</LinksUpToDate>
  <CharactersWithSpaces>19536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pawel.golab</dc:creator>
  <cp:lastModifiedBy>Magdalena</cp:lastModifiedBy>
  <cp:revision>12</cp:revision>
  <cp:lastPrinted>2023-07-24T06:35:00Z</cp:lastPrinted>
  <dcterms:created xsi:type="dcterms:W3CDTF">2024-06-03T16:22:00Z</dcterms:created>
  <dcterms:modified xsi:type="dcterms:W3CDTF">2024-06-13T06:48:00Z</dcterms:modified>
</cp:coreProperties>
</file>